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C5F" w:rsidRDefault="00817C5F">
      <w:pPr>
        <w:pStyle w:val="Rientrocorpodeltesto"/>
        <w:jc w:val="right"/>
        <w:rPr>
          <w:sz w:val="16"/>
          <w:szCs w:val="16"/>
        </w:rPr>
      </w:pPr>
      <w:bookmarkStart w:id="0" w:name="_GoBack"/>
      <w:bookmarkEnd w:id="0"/>
    </w:p>
    <w:p w:rsidR="00817C5F" w:rsidRDefault="00817C5F">
      <w:pPr>
        <w:pStyle w:val="Rientrocorpodeltesto"/>
        <w:jc w:val="right"/>
      </w:pPr>
      <w:r>
        <w:rPr>
          <w:sz w:val="16"/>
          <w:szCs w:val="16"/>
        </w:rPr>
        <w:t>Mod. A - Agenzie viaggio_2019</w:t>
      </w:r>
    </w:p>
    <w:p w:rsidR="00817C5F" w:rsidRDefault="00817C5F">
      <w:pPr>
        <w:pStyle w:val="Rientrocorpodeltesto"/>
      </w:pPr>
    </w:p>
    <w:p w:rsidR="00817C5F" w:rsidRDefault="00817C5F">
      <w:pPr>
        <w:pStyle w:val="Rientrocorpodeltesto"/>
      </w:pPr>
    </w:p>
    <w:p w:rsidR="00817C5F" w:rsidRDefault="00817C5F">
      <w:pPr>
        <w:pStyle w:val="Rientrocorpodeltesto"/>
      </w:pPr>
    </w:p>
    <w:p w:rsidR="00817C5F" w:rsidRDefault="00817C5F">
      <w:pPr>
        <w:pStyle w:val="Rientrocorpodeltesto"/>
      </w:pPr>
    </w:p>
    <w:p w:rsidR="00817C5F" w:rsidRDefault="00817C5F">
      <w:pPr>
        <w:pStyle w:val="Rientrocorpodeltesto"/>
      </w:pPr>
    </w:p>
    <w:p w:rsidR="00817C5F" w:rsidRDefault="00817C5F">
      <w:pPr>
        <w:pStyle w:val="Rientrocorpodeltesto"/>
      </w:pPr>
      <w:r>
        <w:rPr>
          <w:color w:val="auto"/>
          <w:sz w:val="28"/>
        </w:rPr>
        <w:t>SEGNALAZIONE CERTIFICATA</w:t>
      </w:r>
      <w:r>
        <w:rPr>
          <w:sz w:val="28"/>
        </w:rPr>
        <w:t xml:space="preserve"> DI INIZIO ATTIVITA’</w:t>
      </w:r>
      <w:r>
        <w:rPr>
          <w:bCs/>
          <w:sz w:val="28"/>
        </w:rPr>
        <w:t>(S.C.I.A.)</w:t>
      </w:r>
    </w:p>
    <w:p w:rsidR="00817C5F" w:rsidRDefault="00817C5F">
      <w:pPr>
        <w:jc w:val="center"/>
      </w:pPr>
      <w:r>
        <w:rPr>
          <w:b/>
          <w:color w:val="000000"/>
          <w:sz w:val="28"/>
        </w:rPr>
        <w:t>AGENZIE DI VIAGGIO E TURISMO</w:t>
      </w:r>
    </w:p>
    <w:p w:rsidR="00817C5F" w:rsidRDefault="00817C5F">
      <w:pPr>
        <w:jc w:val="center"/>
      </w:pPr>
      <w:r>
        <w:rPr>
          <w:color w:val="000000"/>
        </w:rPr>
        <w:t>(</w:t>
      </w:r>
      <w:r>
        <w:t>Legge regionale 30 marzo 1988, n. 15 e s.m.i.</w:t>
      </w:r>
      <w:r>
        <w:rPr>
          <w:color w:val="000000"/>
        </w:rPr>
        <w:t>)</w:t>
      </w:r>
    </w:p>
    <w:p w:rsidR="00817C5F" w:rsidRDefault="00817C5F">
      <w:pPr>
        <w:rPr>
          <w:color w:val="000000"/>
        </w:rPr>
      </w:pPr>
    </w:p>
    <w:p w:rsidR="00817C5F" w:rsidRDefault="00817C5F">
      <w:pPr>
        <w:rPr>
          <w:b/>
          <w:bCs/>
          <w:color w:val="000000"/>
          <w:sz w:val="20"/>
          <w:szCs w:val="20"/>
        </w:rPr>
      </w:pPr>
    </w:p>
    <w:p w:rsidR="00817C5F" w:rsidRDefault="00817C5F">
      <w:r>
        <w:rPr>
          <w:b/>
          <w:bCs/>
          <w:color w:val="000000"/>
          <w:sz w:val="20"/>
          <w:szCs w:val="20"/>
        </w:rPr>
        <w:t>N. Prot. SCIA........................del</w:t>
      </w:r>
      <w:r>
        <w:rPr>
          <w:b/>
          <w:bCs/>
          <w:i/>
          <w:iCs/>
          <w:color w:val="000000"/>
          <w:sz w:val="20"/>
          <w:szCs w:val="20"/>
        </w:rPr>
        <w:t>.....................</w:t>
      </w:r>
    </w:p>
    <w:p w:rsidR="00817C5F" w:rsidRDefault="00817C5F">
      <w:r>
        <w:rPr>
          <w:b/>
          <w:bCs/>
          <w:i/>
          <w:iCs/>
          <w:color w:val="000000"/>
          <w:sz w:val="20"/>
          <w:szCs w:val="20"/>
        </w:rPr>
        <w:t>(da compilarsi a cura dell'ufficio competente)</w:t>
      </w:r>
    </w:p>
    <w:p w:rsidR="00817C5F" w:rsidRDefault="00817C5F">
      <w:pPr>
        <w:pStyle w:val="Rientrocorpodeltesto31"/>
        <w:ind w:left="5040"/>
        <w:rPr>
          <w:bCs/>
        </w:rPr>
      </w:pPr>
    </w:p>
    <w:p w:rsidR="00817C5F" w:rsidRDefault="00817C5F">
      <w:pPr>
        <w:pStyle w:val="Rientrocorpodeltesto31"/>
        <w:ind w:left="5040"/>
        <w:rPr>
          <w:bCs/>
        </w:rPr>
      </w:pPr>
    </w:p>
    <w:p w:rsidR="00817C5F" w:rsidRDefault="00817C5F">
      <w:pPr>
        <w:pStyle w:val="Rientrocorpodeltesto31"/>
        <w:ind w:left="5040"/>
      </w:pPr>
      <w:r>
        <w:rPr>
          <w:bCs/>
        </w:rPr>
        <w:t xml:space="preserve">       Allo Sportello Unico Attività Produttive</w:t>
      </w:r>
    </w:p>
    <w:p w:rsidR="00817C5F" w:rsidRDefault="00817C5F">
      <w:pPr>
        <w:pStyle w:val="Rientrocorpodeltesto31"/>
        <w:ind w:left="5040"/>
      </w:pPr>
      <w:r>
        <w:rPr>
          <w:bCs/>
          <w:i/>
          <w:iCs/>
          <w:sz w:val="20"/>
        </w:rPr>
        <w:t xml:space="preserve">        del Comune di _____________</w:t>
      </w:r>
    </w:p>
    <w:p w:rsidR="00817C5F" w:rsidRDefault="00817C5F">
      <w:pPr>
        <w:pStyle w:val="Rientrocorpodeltesto31"/>
        <w:ind w:left="5040"/>
      </w:pPr>
      <w:r>
        <w:rPr>
          <w:bCs/>
        </w:rPr>
        <w:t xml:space="preserve">       </w:t>
      </w:r>
    </w:p>
    <w:p w:rsidR="00817C5F" w:rsidRDefault="00817C5F">
      <w:pPr>
        <w:pStyle w:val="Rientrocorpodeltesto31"/>
        <w:ind w:left="5040"/>
        <w:rPr>
          <w:bCs/>
        </w:rPr>
      </w:pPr>
    </w:p>
    <w:p w:rsidR="00817C5F" w:rsidRDefault="00817C5F">
      <w:pPr>
        <w:pStyle w:val="Rientrocorpodeltesto31"/>
        <w:tabs>
          <w:tab w:val="left" w:pos="8160"/>
        </w:tabs>
        <w:ind w:firstLine="561"/>
      </w:pPr>
      <w:r>
        <w:tab/>
      </w:r>
    </w:p>
    <w:p w:rsidR="00817C5F" w:rsidRDefault="00817C5F">
      <w:pPr>
        <w:spacing w:line="360" w:lineRule="auto"/>
        <w:rPr>
          <w:color w:val="000000"/>
        </w:rPr>
      </w:pPr>
    </w:p>
    <w:p w:rsidR="00817C5F" w:rsidRDefault="00817C5F">
      <w:pPr>
        <w:spacing w:line="360" w:lineRule="auto"/>
      </w:pPr>
      <w:r>
        <w:rPr>
          <w:color w:val="000000"/>
        </w:rPr>
        <w:t>Il/La sottoscritt___</w:t>
      </w:r>
    </w:p>
    <w:p w:rsidR="00817C5F" w:rsidRDefault="00817C5F">
      <w:pPr>
        <w:spacing w:line="360" w:lineRule="auto"/>
      </w:pPr>
      <w:r>
        <w:rPr>
          <w:color w:val="000000"/>
        </w:rPr>
        <w:t>Cognome _____________________________ Nome _____________________</w:t>
      </w:r>
    </w:p>
    <w:p w:rsidR="00817C5F" w:rsidRDefault="00817C5F">
      <w:pPr>
        <w:spacing w:line="360" w:lineRule="auto"/>
      </w:pPr>
      <w:r>
        <w:rPr>
          <w:color w:val="000000"/>
        </w:rPr>
        <w:t>Data di nascita ____/____/____ Luogo di nascita _____________________________ (Prov. ____ )</w:t>
      </w:r>
    </w:p>
    <w:p w:rsidR="00817C5F" w:rsidRDefault="00817C5F">
      <w:pPr>
        <w:spacing w:line="360" w:lineRule="auto"/>
      </w:pPr>
      <w:r>
        <w:rPr>
          <w:color w:val="000000"/>
        </w:rPr>
        <w:t>Cittadinanza______________________________________________________________________</w:t>
      </w:r>
    </w:p>
    <w:p w:rsidR="00817C5F" w:rsidRDefault="00817C5F">
      <w:pPr>
        <w:spacing w:line="360" w:lineRule="auto"/>
      </w:pPr>
      <w:r>
        <w:rPr>
          <w:color w:val="000000"/>
        </w:rPr>
        <w:t>Residenza: Comune di ________________________________CAP __________ (Prov. ______ )</w:t>
      </w:r>
    </w:p>
    <w:p w:rsidR="00817C5F" w:rsidRDefault="00817C5F">
      <w:pPr>
        <w:pStyle w:val="Titolo2"/>
        <w:spacing w:line="360" w:lineRule="auto"/>
      </w:pPr>
      <w:r>
        <w:rPr>
          <w:color w:val="000000"/>
        </w:rPr>
        <w:tab/>
        <w:t xml:space="preserve">        Via/P.zza __________________________________n. ______  Tel. _______________</w:t>
      </w:r>
    </w:p>
    <w:p w:rsidR="00817C5F" w:rsidRDefault="00817C5F">
      <w:pPr>
        <w:spacing w:line="360" w:lineRule="auto"/>
      </w:pPr>
      <w:r>
        <w:t>Domicilio: C</w:t>
      </w:r>
      <w:r>
        <w:rPr>
          <w:color w:val="000000"/>
        </w:rPr>
        <w:t>omune di _____________________________ CAP __________ (Prov. ______ )</w:t>
      </w:r>
    </w:p>
    <w:p w:rsidR="00817C5F" w:rsidRDefault="00817C5F">
      <w:r>
        <w:rPr>
          <w:color w:val="000000"/>
        </w:rPr>
        <w:tab/>
        <w:t xml:space="preserve">      Via/P.zza __________________________________n. ______  Tel. _______________</w:t>
      </w:r>
    </w:p>
    <w:p w:rsidR="00817C5F" w:rsidRDefault="00817C5F">
      <w:pPr>
        <w:jc w:val="center"/>
      </w:pPr>
      <w:r>
        <w:rPr>
          <w:i/>
          <w:iCs/>
          <w:sz w:val="20"/>
        </w:rPr>
        <w:t>(compilare soltanto se il domicilio è diverso dalla residenza)</w:t>
      </w:r>
    </w:p>
    <w:p w:rsidR="00817C5F" w:rsidRDefault="00817C5F">
      <w:pPr>
        <w:jc w:val="center"/>
        <w:rPr>
          <w:i/>
          <w:iCs/>
          <w:sz w:val="20"/>
        </w:rPr>
      </w:pPr>
    </w:p>
    <w:p w:rsidR="00817C5F" w:rsidRDefault="00817C5F">
      <w:pPr>
        <w:pStyle w:val="Intestazione"/>
        <w:spacing w:line="240" w:lineRule="exact"/>
        <w:jc w:val="center"/>
      </w:pPr>
      <w:r>
        <w:rPr>
          <w:b/>
          <w:bCs/>
          <w:i/>
          <w:iCs/>
          <w:sz w:val="24"/>
          <w:szCs w:val="24"/>
        </w:rPr>
        <w:t>in qualità di</w:t>
      </w:r>
    </w:p>
    <w:p w:rsidR="00817C5F" w:rsidRDefault="00817C5F">
      <w:pPr>
        <w:jc w:val="center"/>
        <w:rPr>
          <w:i/>
          <w:iCs/>
          <w:sz w:val="20"/>
        </w:rPr>
      </w:pPr>
    </w:p>
    <w:p w:rsidR="00817C5F" w:rsidRDefault="00817C5F">
      <w:pPr>
        <w:spacing w:line="360" w:lineRule="auto"/>
      </w:pPr>
      <w:r>
        <w:rPr>
          <w:b/>
          <w:color w:val="000000"/>
        </w:rPr>
        <w:t>[   ]</w:t>
      </w:r>
      <w:r>
        <w:rPr>
          <w:b/>
          <w:color w:val="000000"/>
        </w:rPr>
        <w:tab/>
        <w:t>Titolare di impresa individuale</w:t>
      </w:r>
    </w:p>
    <w:tbl>
      <w:tblPr>
        <w:tblW w:w="0" w:type="auto"/>
        <w:tblInd w:w="779" w:type="dxa"/>
        <w:tblLayout w:type="fixed"/>
        <w:tblCellMar>
          <w:left w:w="70" w:type="dxa"/>
          <w:right w:w="70" w:type="dxa"/>
        </w:tblCellMar>
        <w:tblLook w:val="0000" w:firstRow="0" w:lastRow="0" w:firstColumn="0" w:lastColumn="0" w:noHBand="0" w:noVBand="0"/>
      </w:tblPr>
      <w:tblGrid>
        <w:gridCol w:w="794"/>
        <w:gridCol w:w="242"/>
        <w:gridCol w:w="243"/>
        <w:gridCol w:w="243"/>
        <w:gridCol w:w="243"/>
        <w:gridCol w:w="242"/>
        <w:gridCol w:w="243"/>
        <w:gridCol w:w="243"/>
        <w:gridCol w:w="243"/>
        <w:gridCol w:w="242"/>
        <w:gridCol w:w="243"/>
        <w:gridCol w:w="243"/>
        <w:gridCol w:w="243"/>
        <w:gridCol w:w="242"/>
        <w:gridCol w:w="243"/>
        <w:gridCol w:w="243"/>
        <w:gridCol w:w="243"/>
        <w:gridCol w:w="1116"/>
        <w:gridCol w:w="278"/>
        <w:gridCol w:w="278"/>
        <w:gridCol w:w="279"/>
        <w:gridCol w:w="278"/>
        <w:gridCol w:w="278"/>
        <w:gridCol w:w="279"/>
        <w:gridCol w:w="278"/>
        <w:gridCol w:w="278"/>
        <w:gridCol w:w="279"/>
        <w:gridCol w:w="278"/>
        <w:gridCol w:w="509"/>
      </w:tblGrid>
      <w:tr w:rsidR="00817C5F">
        <w:tc>
          <w:tcPr>
            <w:tcW w:w="794" w:type="dxa"/>
            <w:shd w:val="clear" w:color="auto" w:fill="auto"/>
            <w:vAlign w:val="center"/>
          </w:tcPr>
          <w:p w:rsidR="00817C5F" w:rsidRDefault="00817C5F">
            <w:pPr>
              <w:spacing w:line="360" w:lineRule="auto"/>
              <w:ind w:left="-113"/>
              <w:jc w:val="center"/>
            </w:pPr>
            <w:r>
              <w:rPr>
                <w:b/>
                <w:color w:val="000000"/>
              </w:rPr>
              <w:t>CF</w:t>
            </w:r>
          </w:p>
        </w:tc>
        <w:tc>
          <w:tcPr>
            <w:tcW w:w="242" w:type="dxa"/>
            <w:tcBorders>
              <w:top w:val="single" w:sz="4" w:space="0" w:color="000000"/>
              <w:left w:val="single" w:sz="4" w:space="0" w:color="000000"/>
              <w:bottom w:val="single" w:sz="4" w:space="0" w:color="000000"/>
            </w:tcBorders>
            <w:shd w:val="clear" w:color="auto" w:fill="auto"/>
          </w:tcPr>
          <w:p w:rsidR="00817C5F" w:rsidRDefault="00817C5F">
            <w:pPr>
              <w:snapToGrid w:val="0"/>
              <w:spacing w:line="360" w:lineRule="auto"/>
              <w:rPr>
                <w:color w:val="000000"/>
              </w:rPr>
            </w:pPr>
          </w:p>
        </w:tc>
        <w:tc>
          <w:tcPr>
            <w:tcW w:w="243" w:type="dxa"/>
            <w:tcBorders>
              <w:top w:val="single" w:sz="4" w:space="0" w:color="000000"/>
              <w:left w:val="single" w:sz="4" w:space="0" w:color="000000"/>
              <w:bottom w:val="single" w:sz="4" w:space="0" w:color="000000"/>
            </w:tcBorders>
            <w:shd w:val="clear" w:color="auto" w:fill="auto"/>
          </w:tcPr>
          <w:p w:rsidR="00817C5F" w:rsidRDefault="00817C5F">
            <w:pPr>
              <w:snapToGrid w:val="0"/>
              <w:spacing w:line="360" w:lineRule="auto"/>
              <w:rPr>
                <w:color w:val="000000"/>
              </w:rPr>
            </w:pPr>
          </w:p>
        </w:tc>
        <w:tc>
          <w:tcPr>
            <w:tcW w:w="243" w:type="dxa"/>
            <w:tcBorders>
              <w:top w:val="single" w:sz="4" w:space="0" w:color="000000"/>
              <w:left w:val="single" w:sz="4" w:space="0" w:color="000000"/>
              <w:bottom w:val="single" w:sz="4" w:space="0" w:color="000000"/>
            </w:tcBorders>
            <w:shd w:val="clear" w:color="auto" w:fill="auto"/>
          </w:tcPr>
          <w:p w:rsidR="00817C5F" w:rsidRDefault="00817C5F">
            <w:pPr>
              <w:snapToGrid w:val="0"/>
              <w:spacing w:line="360" w:lineRule="auto"/>
              <w:rPr>
                <w:color w:val="000000"/>
              </w:rPr>
            </w:pPr>
          </w:p>
        </w:tc>
        <w:tc>
          <w:tcPr>
            <w:tcW w:w="243" w:type="dxa"/>
            <w:tcBorders>
              <w:top w:val="single" w:sz="4" w:space="0" w:color="000000"/>
              <w:left w:val="single" w:sz="4" w:space="0" w:color="000000"/>
              <w:bottom w:val="single" w:sz="4" w:space="0" w:color="000000"/>
            </w:tcBorders>
            <w:shd w:val="clear" w:color="auto" w:fill="auto"/>
          </w:tcPr>
          <w:p w:rsidR="00817C5F" w:rsidRDefault="00817C5F">
            <w:pPr>
              <w:snapToGrid w:val="0"/>
              <w:spacing w:line="360" w:lineRule="auto"/>
              <w:rPr>
                <w:color w:val="000000"/>
              </w:rPr>
            </w:pPr>
          </w:p>
        </w:tc>
        <w:tc>
          <w:tcPr>
            <w:tcW w:w="242" w:type="dxa"/>
            <w:tcBorders>
              <w:top w:val="single" w:sz="4" w:space="0" w:color="000000"/>
              <w:left w:val="single" w:sz="4" w:space="0" w:color="000000"/>
              <w:bottom w:val="single" w:sz="4" w:space="0" w:color="000000"/>
            </w:tcBorders>
            <w:shd w:val="clear" w:color="auto" w:fill="auto"/>
          </w:tcPr>
          <w:p w:rsidR="00817C5F" w:rsidRDefault="00817C5F">
            <w:pPr>
              <w:snapToGrid w:val="0"/>
              <w:spacing w:line="360" w:lineRule="auto"/>
              <w:rPr>
                <w:color w:val="000000"/>
              </w:rPr>
            </w:pPr>
          </w:p>
        </w:tc>
        <w:tc>
          <w:tcPr>
            <w:tcW w:w="243" w:type="dxa"/>
            <w:tcBorders>
              <w:top w:val="single" w:sz="4" w:space="0" w:color="000000"/>
              <w:left w:val="single" w:sz="4" w:space="0" w:color="000000"/>
              <w:bottom w:val="single" w:sz="4" w:space="0" w:color="000000"/>
            </w:tcBorders>
            <w:shd w:val="clear" w:color="auto" w:fill="auto"/>
          </w:tcPr>
          <w:p w:rsidR="00817C5F" w:rsidRDefault="00817C5F">
            <w:pPr>
              <w:snapToGrid w:val="0"/>
              <w:spacing w:line="360" w:lineRule="auto"/>
              <w:rPr>
                <w:color w:val="000000"/>
              </w:rPr>
            </w:pPr>
          </w:p>
        </w:tc>
        <w:tc>
          <w:tcPr>
            <w:tcW w:w="243" w:type="dxa"/>
            <w:tcBorders>
              <w:top w:val="single" w:sz="4" w:space="0" w:color="000000"/>
              <w:left w:val="single" w:sz="4" w:space="0" w:color="000000"/>
              <w:bottom w:val="single" w:sz="4" w:space="0" w:color="000000"/>
            </w:tcBorders>
            <w:shd w:val="clear" w:color="auto" w:fill="auto"/>
          </w:tcPr>
          <w:p w:rsidR="00817C5F" w:rsidRDefault="00817C5F">
            <w:pPr>
              <w:snapToGrid w:val="0"/>
              <w:spacing w:line="360" w:lineRule="auto"/>
              <w:rPr>
                <w:color w:val="000000"/>
              </w:rPr>
            </w:pPr>
          </w:p>
        </w:tc>
        <w:tc>
          <w:tcPr>
            <w:tcW w:w="243" w:type="dxa"/>
            <w:tcBorders>
              <w:top w:val="single" w:sz="4" w:space="0" w:color="000000"/>
              <w:left w:val="single" w:sz="4" w:space="0" w:color="000000"/>
              <w:bottom w:val="single" w:sz="4" w:space="0" w:color="000000"/>
            </w:tcBorders>
            <w:shd w:val="clear" w:color="auto" w:fill="auto"/>
          </w:tcPr>
          <w:p w:rsidR="00817C5F" w:rsidRDefault="00817C5F">
            <w:pPr>
              <w:snapToGrid w:val="0"/>
              <w:spacing w:line="360" w:lineRule="auto"/>
              <w:rPr>
                <w:color w:val="000000"/>
              </w:rPr>
            </w:pPr>
          </w:p>
        </w:tc>
        <w:tc>
          <w:tcPr>
            <w:tcW w:w="242" w:type="dxa"/>
            <w:tcBorders>
              <w:top w:val="single" w:sz="4" w:space="0" w:color="000000"/>
              <w:left w:val="single" w:sz="4" w:space="0" w:color="000000"/>
              <w:bottom w:val="single" w:sz="4" w:space="0" w:color="000000"/>
            </w:tcBorders>
            <w:shd w:val="clear" w:color="auto" w:fill="auto"/>
          </w:tcPr>
          <w:p w:rsidR="00817C5F" w:rsidRDefault="00817C5F">
            <w:pPr>
              <w:snapToGrid w:val="0"/>
              <w:spacing w:line="360" w:lineRule="auto"/>
              <w:rPr>
                <w:color w:val="000000"/>
              </w:rPr>
            </w:pPr>
          </w:p>
        </w:tc>
        <w:tc>
          <w:tcPr>
            <w:tcW w:w="243" w:type="dxa"/>
            <w:tcBorders>
              <w:top w:val="single" w:sz="4" w:space="0" w:color="000000"/>
              <w:left w:val="single" w:sz="4" w:space="0" w:color="000000"/>
              <w:bottom w:val="single" w:sz="4" w:space="0" w:color="000000"/>
            </w:tcBorders>
            <w:shd w:val="clear" w:color="auto" w:fill="auto"/>
          </w:tcPr>
          <w:p w:rsidR="00817C5F" w:rsidRDefault="00817C5F">
            <w:pPr>
              <w:snapToGrid w:val="0"/>
              <w:spacing w:line="360" w:lineRule="auto"/>
              <w:rPr>
                <w:color w:val="000000"/>
              </w:rPr>
            </w:pPr>
          </w:p>
        </w:tc>
        <w:tc>
          <w:tcPr>
            <w:tcW w:w="243" w:type="dxa"/>
            <w:tcBorders>
              <w:top w:val="single" w:sz="4" w:space="0" w:color="000000"/>
              <w:left w:val="single" w:sz="4" w:space="0" w:color="000000"/>
              <w:bottom w:val="single" w:sz="4" w:space="0" w:color="000000"/>
            </w:tcBorders>
            <w:shd w:val="clear" w:color="auto" w:fill="auto"/>
          </w:tcPr>
          <w:p w:rsidR="00817C5F" w:rsidRDefault="00817C5F">
            <w:pPr>
              <w:snapToGrid w:val="0"/>
              <w:spacing w:line="360" w:lineRule="auto"/>
              <w:rPr>
                <w:color w:val="000000"/>
              </w:rPr>
            </w:pPr>
          </w:p>
        </w:tc>
        <w:tc>
          <w:tcPr>
            <w:tcW w:w="243" w:type="dxa"/>
            <w:tcBorders>
              <w:top w:val="single" w:sz="4" w:space="0" w:color="000000"/>
              <w:left w:val="single" w:sz="4" w:space="0" w:color="000000"/>
              <w:bottom w:val="single" w:sz="4" w:space="0" w:color="000000"/>
            </w:tcBorders>
            <w:shd w:val="clear" w:color="auto" w:fill="auto"/>
          </w:tcPr>
          <w:p w:rsidR="00817C5F" w:rsidRDefault="00817C5F">
            <w:pPr>
              <w:snapToGrid w:val="0"/>
              <w:spacing w:line="360" w:lineRule="auto"/>
              <w:rPr>
                <w:color w:val="000000"/>
              </w:rPr>
            </w:pPr>
          </w:p>
        </w:tc>
        <w:tc>
          <w:tcPr>
            <w:tcW w:w="242" w:type="dxa"/>
            <w:tcBorders>
              <w:top w:val="single" w:sz="4" w:space="0" w:color="000000"/>
              <w:left w:val="single" w:sz="4" w:space="0" w:color="000000"/>
              <w:bottom w:val="single" w:sz="4" w:space="0" w:color="000000"/>
            </w:tcBorders>
            <w:shd w:val="clear" w:color="auto" w:fill="auto"/>
          </w:tcPr>
          <w:p w:rsidR="00817C5F" w:rsidRDefault="00817C5F">
            <w:pPr>
              <w:snapToGrid w:val="0"/>
              <w:spacing w:line="360" w:lineRule="auto"/>
              <w:rPr>
                <w:color w:val="000000"/>
              </w:rPr>
            </w:pPr>
          </w:p>
        </w:tc>
        <w:tc>
          <w:tcPr>
            <w:tcW w:w="243" w:type="dxa"/>
            <w:tcBorders>
              <w:top w:val="single" w:sz="4" w:space="0" w:color="000000"/>
              <w:left w:val="single" w:sz="4" w:space="0" w:color="000000"/>
              <w:bottom w:val="single" w:sz="4" w:space="0" w:color="000000"/>
            </w:tcBorders>
            <w:shd w:val="clear" w:color="auto" w:fill="auto"/>
          </w:tcPr>
          <w:p w:rsidR="00817C5F" w:rsidRDefault="00817C5F">
            <w:pPr>
              <w:snapToGrid w:val="0"/>
              <w:spacing w:line="360" w:lineRule="auto"/>
              <w:rPr>
                <w:color w:val="000000"/>
              </w:rPr>
            </w:pPr>
          </w:p>
        </w:tc>
        <w:tc>
          <w:tcPr>
            <w:tcW w:w="243" w:type="dxa"/>
            <w:tcBorders>
              <w:top w:val="single" w:sz="4" w:space="0" w:color="000000"/>
              <w:left w:val="single" w:sz="4" w:space="0" w:color="000000"/>
              <w:bottom w:val="single" w:sz="4" w:space="0" w:color="000000"/>
            </w:tcBorders>
            <w:shd w:val="clear" w:color="auto" w:fill="auto"/>
          </w:tcPr>
          <w:p w:rsidR="00817C5F" w:rsidRDefault="00817C5F">
            <w:pPr>
              <w:snapToGrid w:val="0"/>
              <w:spacing w:line="360" w:lineRule="auto"/>
              <w:rPr>
                <w:color w:val="000000"/>
              </w:rPr>
            </w:pPr>
          </w:p>
        </w:tc>
        <w:tc>
          <w:tcPr>
            <w:tcW w:w="243" w:type="dxa"/>
            <w:tcBorders>
              <w:top w:val="single" w:sz="4" w:space="0" w:color="000000"/>
              <w:left w:val="single" w:sz="4" w:space="0" w:color="000000"/>
              <w:bottom w:val="single" w:sz="4" w:space="0" w:color="000000"/>
            </w:tcBorders>
            <w:shd w:val="clear" w:color="auto" w:fill="auto"/>
          </w:tcPr>
          <w:p w:rsidR="00817C5F" w:rsidRDefault="00817C5F">
            <w:pPr>
              <w:snapToGrid w:val="0"/>
              <w:spacing w:line="360" w:lineRule="auto"/>
              <w:rPr>
                <w:color w:val="000000"/>
              </w:rPr>
            </w:pPr>
          </w:p>
        </w:tc>
        <w:tc>
          <w:tcPr>
            <w:tcW w:w="1116" w:type="dxa"/>
            <w:tcBorders>
              <w:left w:val="single" w:sz="4" w:space="0" w:color="000000"/>
            </w:tcBorders>
            <w:shd w:val="clear" w:color="auto" w:fill="auto"/>
          </w:tcPr>
          <w:p w:rsidR="00817C5F" w:rsidRDefault="00817C5F">
            <w:pPr>
              <w:pStyle w:val="Titolo4"/>
              <w:tabs>
                <w:tab w:val="left" w:pos="708"/>
              </w:tabs>
            </w:pPr>
            <w:r>
              <w:rPr>
                <w:rFonts w:eastAsia="Times New Roman"/>
                <w:color w:val="000000"/>
              </w:rPr>
              <w:t xml:space="preserve">    </w:t>
            </w:r>
            <w:r>
              <w:rPr>
                <w:color w:val="000000"/>
              </w:rPr>
              <w:t>P. IVA</w:t>
            </w:r>
          </w:p>
        </w:tc>
        <w:tc>
          <w:tcPr>
            <w:tcW w:w="278" w:type="dxa"/>
            <w:tcBorders>
              <w:top w:val="single" w:sz="4" w:space="0" w:color="000000"/>
              <w:left w:val="single" w:sz="4" w:space="0" w:color="000000"/>
              <w:bottom w:val="single" w:sz="4" w:space="0" w:color="000000"/>
            </w:tcBorders>
            <w:shd w:val="clear" w:color="auto" w:fill="auto"/>
          </w:tcPr>
          <w:p w:rsidR="00817C5F" w:rsidRDefault="00817C5F">
            <w:pPr>
              <w:pStyle w:val="Titolo4"/>
              <w:tabs>
                <w:tab w:val="left" w:pos="708"/>
              </w:tabs>
              <w:snapToGrid w:val="0"/>
              <w:rPr>
                <w:b w:val="0"/>
                <w:color w:val="000000"/>
              </w:rPr>
            </w:pPr>
          </w:p>
        </w:tc>
        <w:tc>
          <w:tcPr>
            <w:tcW w:w="278" w:type="dxa"/>
            <w:tcBorders>
              <w:top w:val="single" w:sz="4" w:space="0" w:color="000000"/>
              <w:left w:val="single" w:sz="4" w:space="0" w:color="000000"/>
              <w:bottom w:val="single" w:sz="4" w:space="0" w:color="000000"/>
            </w:tcBorders>
            <w:shd w:val="clear" w:color="auto" w:fill="auto"/>
          </w:tcPr>
          <w:p w:rsidR="00817C5F" w:rsidRDefault="00817C5F">
            <w:pPr>
              <w:pStyle w:val="Titolo4"/>
              <w:tabs>
                <w:tab w:val="left" w:pos="708"/>
              </w:tabs>
              <w:snapToGrid w:val="0"/>
              <w:rPr>
                <w:b w:val="0"/>
                <w:color w:val="000000"/>
              </w:rPr>
            </w:pPr>
          </w:p>
        </w:tc>
        <w:tc>
          <w:tcPr>
            <w:tcW w:w="279" w:type="dxa"/>
            <w:tcBorders>
              <w:top w:val="single" w:sz="4" w:space="0" w:color="000000"/>
              <w:left w:val="single" w:sz="4" w:space="0" w:color="000000"/>
              <w:bottom w:val="single" w:sz="4" w:space="0" w:color="000000"/>
            </w:tcBorders>
            <w:shd w:val="clear" w:color="auto" w:fill="auto"/>
          </w:tcPr>
          <w:p w:rsidR="00817C5F" w:rsidRDefault="00817C5F">
            <w:pPr>
              <w:pStyle w:val="Titolo4"/>
              <w:tabs>
                <w:tab w:val="left" w:pos="708"/>
              </w:tabs>
              <w:snapToGrid w:val="0"/>
              <w:rPr>
                <w:b w:val="0"/>
                <w:color w:val="000000"/>
              </w:rPr>
            </w:pPr>
          </w:p>
        </w:tc>
        <w:tc>
          <w:tcPr>
            <w:tcW w:w="278" w:type="dxa"/>
            <w:tcBorders>
              <w:top w:val="single" w:sz="4" w:space="0" w:color="000000"/>
              <w:left w:val="single" w:sz="4" w:space="0" w:color="000000"/>
              <w:bottom w:val="single" w:sz="4" w:space="0" w:color="000000"/>
            </w:tcBorders>
          </w:tcPr>
          <w:p w:rsidR="00817C5F" w:rsidRDefault="00817C5F">
            <w:pPr>
              <w:pStyle w:val="Titolo4"/>
              <w:tabs>
                <w:tab w:val="left" w:pos="708"/>
              </w:tabs>
              <w:snapToGrid w:val="0"/>
              <w:rPr>
                <w:b w:val="0"/>
                <w:color w:val="000000"/>
              </w:rPr>
            </w:pPr>
          </w:p>
        </w:tc>
        <w:tc>
          <w:tcPr>
            <w:tcW w:w="278" w:type="dxa"/>
            <w:tcBorders>
              <w:top w:val="single" w:sz="4" w:space="0" w:color="000000"/>
              <w:left w:val="single" w:sz="4" w:space="0" w:color="000000"/>
              <w:bottom w:val="single" w:sz="4" w:space="0" w:color="000000"/>
            </w:tcBorders>
          </w:tcPr>
          <w:p w:rsidR="00817C5F" w:rsidRDefault="00817C5F">
            <w:pPr>
              <w:pStyle w:val="Titolo4"/>
              <w:tabs>
                <w:tab w:val="left" w:pos="708"/>
              </w:tabs>
              <w:snapToGrid w:val="0"/>
              <w:rPr>
                <w:b w:val="0"/>
                <w:color w:val="000000"/>
              </w:rPr>
            </w:pPr>
          </w:p>
        </w:tc>
        <w:tc>
          <w:tcPr>
            <w:tcW w:w="279" w:type="dxa"/>
            <w:tcBorders>
              <w:top w:val="single" w:sz="4" w:space="0" w:color="000000"/>
              <w:left w:val="single" w:sz="4" w:space="0" w:color="000000"/>
              <w:bottom w:val="single" w:sz="4" w:space="0" w:color="000000"/>
            </w:tcBorders>
          </w:tcPr>
          <w:p w:rsidR="00817C5F" w:rsidRDefault="00817C5F">
            <w:pPr>
              <w:pStyle w:val="Titolo4"/>
              <w:tabs>
                <w:tab w:val="left" w:pos="708"/>
              </w:tabs>
              <w:snapToGrid w:val="0"/>
              <w:rPr>
                <w:b w:val="0"/>
                <w:color w:val="000000"/>
              </w:rPr>
            </w:pPr>
          </w:p>
        </w:tc>
        <w:tc>
          <w:tcPr>
            <w:tcW w:w="278" w:type="dxa"/>
            <w:tcBorders>
              <w:top w:val="single" w:sz="4" w:space="0" w:color="000000"/>
              <w:left w:val="single" w:sz="4" w:space="0" w:color="000000"/>
              <w:bottom w:val="single" w:sz="4" w:space="0" w:color="000000"/>
            </w:tcBorders>
          </w:tcPr>
          <w:p w:rsidR="00817C5F" w:rsidRDefault="00817C5F">
            <w:pPr>
              <w:pStyle w:val="Titolo4"/>
              <w:tabs>
                <w:tab w:val="left" w:pos="708"/>
              </w:tabs>
              <w:snapToGrid w:val="0"/>
              <w:rPr>
                <w:b w:val="0"/>
                <w:color w:val="000000"/>
              </w:rPr>
            </w:pPr>
          </w:p>
        </w:tc>
        <w:tc>
          <w:tcPr>
            <w:tcW w:w="278" w:type="dxa"/>
            <w:tcBorders>
              <w:top w:val="single" w:sz="4" w:space="0" w:color="000000"/>
              <w:left w:val="single" w:sz="4" w:space="0" w:color="000000"/>
              <w:bottom w:val="single" w:sz="4" w:space="0" w:color="000000"/>
            </w:tcBorders>
          </w:tcPr>
          <w:p w:rsidR="00817C5F" w:rsidRDefault="00817C5F">
            <w:pPr>
              <w:pStyle w:val="Titolo4"/>
              <w:tabs>
                <w:tab w:val="left" w:pos="708"/>
              </w:tabs>
              <w:snapToGrid w:val="0"/>
              <w:rPr>
                <w:b w:val="0"/>
                <w:color w:val="000000"/>
              </w:rPr>
            </w:pPr>
          </w:p>
        </w:tc>
        <w:tc>
          <w:tcPr>
            <w:tcW w:w="279" w:type="dxa"/>
            <w:tcBorders>
              <w:top w:val="single" w:sz="4" w:space="0" w:color="000000"/>
              <w:left w:val="single" w:sz="4" w:space="0" w:color="000000"/>
              <w:bottom w:val="single" w:sz="4" w:space="0" w:color="000000"/>
            </w:tcBorders>
          </w:tcPr>
          <w:p w:rsidR="00817C5F" w:rsidRDefault="00817C5F">
            <w:pPr>
              <w:pStyle w:val="Titolo4"/>
              <w:tabs>
                <w:tab w:val="left" w:pos="708"/>
              </w:tabs>
              <w:snapToGrid w:val="0"/>
              <w:rPr>
                <w:b w:val="0"/>
                <w:color w:val="000000"/>
              </w:rPr>
            </w:pPr>
          </w:p>
        </w:tc>
        <w:tc>
          <w:tcPr>
            <w:tcW w:w="278" w:type="dxa"/>
            <w:tcBorders>
              <w:top w:val="single" w:sz="4" w:space="0" w:color="000000"/>
              <w:left w:val="single" w:sz="4" w:space="0" w:color="000000"/>
              <w:bottom w:val="single" w:sz="4" w:space="0" w:color="000000"/>
            </w:tcBorders>
          </w:tcPr>
          <w:p w:rsidR="00817C5F" w:rsidRDefault="00817C5F">
            <w:pPr>
              <w:pStyle w:val="Titolo4"/>
              <w:tabs>
                <w:tab w:val="left" w:pos="708"/>
              </w:tabs>
              <w:snapToGrid w:val="0"/>
              <w:rPr>
                <w:b w:val="0"/>
                <w:color w:val="000000"/>
              </w:rPr>
            </w:pPr>
          </w:p>
        </w:tc>
        <w:tc>
          <w:tcPr>
            <w:tcW w:w="509" w:type="dxa"/>
            <w:tcBorders>
              <w:top w:val="single" w:sz="4" w:space="0" w:color="000000"/>
              <w:left w:val="single" w:sz="4" w:space="0" w:color="000000"/>
              <w:bottom w:val="single" w:sz="4" w:space="0" w:color="000000"/>
              <w:right w:val="single" w:sz="4" w:space="0" w:color="000000"/>
            </w:tcBorders>
          </w:tcPr>
          <w:p w:rsidR="00817C5F" w:rsidRDefault="00817C5F">
            <w:pPr>
              <w:pStyle w:val="Titolo4"/>
              <w:tabs>
                <w:tab w:val="left" w:pos="708"/>
              </w:tabs>
              <w:snapToGrid w:val="0"/>
              <w:rPr>
                <w:b w:val="0"/>
                <w:color w:val="000000"/>
              </w:rPr>
            </w:pPr>
          </w:p>
        </w:tc>
      </w:tr>
    </w:tbl>
    <w:p w:rsidR="00817C5F" w:rsidRDefault="00817C5F">
      <w:pPr>
        <w:spacing w:line="360" w:lineRule="auto"/>
        <w:ind w:left="709"/>
        <w:jc w:val="center"/>
        <w:rPr>
          <w:color w:val="000000"/>
          <w:sz w:val="12"/>
        </w:rPr>
      </w:pPr>
    </w:p>
    <w:p w:rsidR="00817C5F" w:rsidRDefault="00817C5F">
      <w:pPr>
        <w:spacing w:line="360" w:lineRule="auto"/>
        <w:ind w:firstLine="708"/>
      </w:pPr>
      <w:r>
        <w:rPr>
          <w:color w:val="000000"/>
        </w:rPr>
        <w:t>denominazione o ragione sociale _______________________________________________</w:t>
      </w:r>
    </w:p>
    <w:p w:rsidR="00817C5F" w:rsidRDefault="00817C5F">
      <w:pPr>
        <w:spacing w:line="360" w:lineRule="auto"/>
        <w:ind w:left="709"/>
      </w:pPr>
      <w:r>
        <w:rPr>
          <w:color w:val="000000"/>
        </w:rPr>
        <w:t>con sede legale presso ___________________________Comune di___________________</w:t>
      </w:r>
    </w:p>
    <w:p w:rsidR="00817C5F" w:rsidRDefault="00817C5F">
      <w:pPr>
        <w:spacing w:line="360" w:lineRule="auto"/>
        <w:ind w:left="709"/>
      </w:pPr>
      <w:r>
        <w:rPr>
          <w:color w:val="000000"/>
        </w:rPr>
        <w:t>(Prov. ______ )  Via/P.zza __________________________________________ n. _______</w:t>
      </w:r>
    </w:p>
    <w:p w:rsidR="00817C5F" w:rsidRDefault="00817C5F">
      <w:pPr>
        <w:spacing w:line="360" w:lineRule="auto"/>
        <w:ind w:left="708"/>
      </w:pPr>
      <w:r>
        <w:rPr>
          <w:color w:val="000000"/>
        </w:rPr>
        <w:t>CAP __________Tel. __________________________  Fax ________________________ Iscritta al Registro Imprese della C.C.I.A.A. di ____________________ al n. ___________</w:t>
      </w:r>
    </w:p>
    <w:p w:rsidR="00817C5F" w:rsidRDefault="00817C5F">
      <w:pPr>
        <w:spacing w:line="360" w:lineRule="auto"/>
        <w:ind w:left="708"/>
      </w:pPr>
      <w:r>
        <w:rPr>
          <w:color w:val="000000"/>
        </w:rPr>
        <w:t>del_______________________________________________________________________</w:t>
      </w:r>
    </w:p>
    <w:p w:rsidR="00817C5F" w:rsidRDefault="00817C5F">
      <w:pPr>
        <w:spacing w:line="360" w:lineRule="auto"/>
        <w:ind w:left="709"/>
      </w:pPr>
      <w:r>
        <w:rPr>
          <w:color w:val="000000"/>
        </w:rPr>
        <w:t>E-mail _____________________________________@_____________________________</w:t>
      </w:r>
    </w:p>
    <w:p w:rsidR="00817C5F" w:rsidRDefault="00817C5F">
      <w:pPr>
        <w:pStyle w:val="Corpodeltesto21"/>
        <w:spacing w:line="360" w:lineRule="auto"/>
        <w:ind w:firstLine="708"/>
        <w:jc w:val="left"/>
      </w:pPr>
      <w:r>
        <w:rPr>
          <w:b w:val="0"/>
          <w:bCs/>
        </w:rPr>
        <w:t>Indirizzo di posta certificata o Pec   ______________________________________</w:t>
      </w:r>
    </w:p>
    <w:p w:rsidR="00817C5F" w:rsidRDefault="00817C5F">
      <w:pPr>
        <w:pStyle w:val="Corpodeltesto21"/>
        <w:spacing w:line="360" w:lineRule="auto"/>
        <w:ind w:firstLine="708"/>
        <w:jc w:val="left"/>
      </w:pPr>
      <w:r>
        <w:rPr>
          <w:b w:val="0"/>
          <w:bCs/>
        </w:rPr>
        <w:lastRenderedPageBreak/>
        <w:t>Sito web________________________________________________________________</w:t>
      </w:r>
    </w:p>
    <w:p w:rsidR="00817C5F" w:rsidRDefault="00817C5F">
      <w:pPr>
        <w:pStyle w:val="Intestazione"/>
        <w:spacing w:line="240" w:lineRule="exact"/>
        <w:jc w:val="both"/>
      </w:pPr>
      <w:r>
        <w:rPr>
          <w:sz w:val="24"/>
          <w:szCs w:val="24"/>
        </w:rPr>
        <w:tab/>
      </w:r>
    </w:p>
    <w:p w:rsidR="00817C5F" w:rsidRDefault="00817C5F">
      <w:pPr>
        <w:spacing w:line="360" w:lineRule="auto"/>
      </w:pPr>
      <w:r>
        <w:rPr>
          <w:b/>
          <w:color w:val="000000"/>
        </w:rPr>
        <w:t>[   ]</w:t>
      </w:r>
      <w:r>
        <w:rPr>
          <w:b/>
          <w:color w:val="000000"/>
        </w:rPr>
        <w:tab/>
        <w:t>Legale rappresentante della Società</w:t>
      </w:r>
    </w:p>
    <w:tbl>
      <w:tblPr>
        <w:tblW w:w="0" w:type="auto"/>
        <w:tblInd w:w="779" w:type="dxa"/>
        <w:tblLayout w:type="fixed"/>
        <w:tblCellMar>
          <w:left w:w="70" w:type="dxa"/>
          <w:right w:w="70" w:type="dxa"/>
        </w:tblCellMar>
        <w:tblLook w:val="0000" w:firstRow="0" w:lastRow="0" w:firstColumn="0" w:lastColumn="0" w:noHBand="0" w:noVBand="0"/>
      </w:tblPr>
      <w:tblGrid>
        <w:gridCol w:w="794"/>
        <w:gridCol w:w="242"/>
        <w:gridCol w:w="243"/>
        <w:gridCol w:w="243"/>
        <w:gridCol w:w="243"/>
        <w:gridCol w:w="242"/>
        <w:gridCol w:w="243"/>
        <w:gridCol w:w="243"/>
        <w:gridCol w:w="243"/>
        <w:gridCol w:w="242"/>
        <w:gridCol w:w="243"/>
        <w:gridCol w:w="243"/>
        <w:gridCol w:w="243"/>
        <w:gridCol w:w="242"/>
        <w:gridCol w:w="243"/>
        <w:gridCol w:w="243"/>
        <w:gridCol w:w="243"/>
        <w:gridCol w:w="1116"/>
        <w:gridCol w:w="278"/>
        <w:gridCol w:w="278"/>
        <w:gridCol w:w="279"/>
        <w:gridCol w:w="278"/>
        <w:gridCol w:w="278"/>
        <w:gridCol w:w="279"/>
        <w:gridCol w:w="278"/>
        <w:gridCol w:w="278"/>
        <w:gridCol w:w="279"/>
        <w:gridCol w:w="278"/>
        <w:gridCol w:w="509"/>
      </w:tblGrid>
      <w:tr w:rsidR="00817C5F">
        <w:tc>
          <w:tcPr>
            <w:tcW w:w="794" w:type="dxa"/>
            <w:shd w:val="clear" w:color="auto" w:fill="auto"/>
            <w:vAlign w:val="center"/>
          </w:tcPr>
          <w:p w:rsidR="00817C5F" w:rsidRDefault="00817C5F">
            <w:pPr>
              <w:spacing w:line="360" w:lineRule="auto"/>
              <w:ind w:left="-113"/>
              <w:jc w:val="center"/>
            </w:pPr>
            <w:r>
              <w:rPr>
                <w:b/>
                <w:color w:val="000000"/>
              </w:rPr>
              <w:t>CF</w:t>
            </w:r>
          </w:p>
        </w:tc>
        <w:tc>
          <w:tcPr>
            <w:tcW w:w="242" w:type="dxa"/>
            <w:tcBorders>
              <w:top w:val="single" w:sz="4" w:space="0" w:color="000000"/>
              <w:left w:val="single" w:sz="4" w:space="0" w:color="000000"/>
              <w:bottom w:val="single" w:sz="4" w:space="0" w:color="000000"/>
            </w:tcBorders>
            <w:shd w:val="clear" w:color="auto" w:fill="auto"/>
          </w:tcPr>
          <w:p w:rsidR="00817C5F" w:rsidRDefault="00817C5F">
            <w:pPr>
              <w:snapToGrid w:val="0"/>
              <w:spacing w:line="360" w:lineRule="auto"/>
              <w:rPr>
                <w:color w:val="000000"/>
              </w:rPr>
            </w:pPr>
          </w:p>
        </w:tc>
        <w:tc>
          <w:tcPr>
            <w:tcW w:w="243" w:type="dxa"/>
            <w:tcBorders>
              <w:top w:val="single" w:sz="4" w:space="0" w:color="000000"/>
              <w:left w:val="single" w:sz="4" w:space="0" w:color="000000"/>
              <w:bottom w:val="single" w:sz="4" w:space="0" w:color="000000"/>
            </w:tcBorders>
            <w:shd w:val="clear" w:color="auto" w:fill="auto"/>
          </w:tcPr>
          <w:p w:rsidR="00817C5F" w:rsidRDefault="00817C5F">
            <w:pPr>
              <w:snapToGrid w:val="0"/>
              <w:spacing w:line="360" w:lineRule="auto"/>
              <w:rPr>
                <w:color w:val="000000"/>
              </w:rPr>
            </w:pPr>
          </w:p>
        </w:tc>
        <w:tc>
          <w:tcPr>
            <w:tcW w:w="243" w:type="dxa"/>
            <w:tcBorders>
              <w:top w:val="single" w:sz="4" w:space="0" w:color="000000"/>
              <w:left w:val="single" w:sz="4" w:space="0" w:color="000000"/>
              <w:bottom w:val="single" w:sz="4" w:space="0" w:color="000000"/>
            </w:tcBorders>
            <w:shd w:val="clear" w:color="auto" w:fill="auto"/>
          </w:tcPr>
          <w:p w:rsidR="00817C5F" w:rsidRDefault="00817C5F">
            <w:pPr>
              <w:snapToGrid w:val="0"/>
              <w:spacing w:line="360" w:lineRule="auto"/>
              <w:rPr>
                <w:color w:val="000000"/>
              </w:rPr>
            </w:pPr>
          </w:p>
        </w:tc>
        <w:tc>
          <w:tcPr>
            <w:tcW w:w="243" w:type="dxa"/>
            <w:tcBorders>
              <w:top w:val="single" w:sz="4" w:space="0" w:color="000000"/>
              <w:left w:val="single" w:sz="4" w:space="0" w:color="000000"/>
              <w:bottom w:val="single" w:sz="4" w:space="0" w:color="000000"/>
            </w:tcBorders>
            <w:shd w:val="clear" w:color="auto" w:fill="auto"/>
          </w:tcPr>
          <w:p w:rsidR="00817C5F" w:rsidRDefault="00817C5F">
            <w:pPr>
              <w:snapToGrid w:val="0"/>
              <w:spacing w:line="360" w:lineRule="auto"/>
              <w:rPr>
                <w:color w:val="000000"/>
              </w:rPr>
            </w:pPr>
          </w:p>
        </w:tc>
        <w:tc>
          <w:tcPr>
            <w:tcW w:w="242" w:type="dxa"/>
            <w:tcBorders>
              <w:top w:val="single" w:sz="4" w:space="0" w:color="000000"/>
              <w:left w:val="single" w:sz="4" w:space="0" w:color="000000"/>
              <w:bottom w:val="single" w:sz="4" w:space="0" w:color="000000"/>
            </w:tcBorders>
            <w:shd w:val="clear" w:color="auto" w:fill="auto"/>
          </w:tcPr>
          <w:p w:rsidR="00817C5F" w:rsidRDefault="00817C5F">
            <w:pPr>
              <w:snapToGrid w:val="0"/>
              <w:spacing w:line="360" w:lineRule="auto"/>
              <w:rPr>
                <w:color w:val="000000"/>
              </w:rPr>
            </w:pPr>
          </w:p>
        </w:tc>
        <w:tc>
          <w:tcPr>
            <w:tcW w:w="243" w:type="dxa"/>
            <w:tcBorders>
              <w:top w:val="single" w:sz="4" w:space="0" w:color="000000"/>
              <w:left w:val="single" w:sz="4" w:space="0" w:color="000000"/>
              <w:bottom w:val="single" w:sz="4" w:space="0" w:color="000000"/>
            </w:tcBorders>
            <w:shd w:val="clear" w:color="auto" w:fill="auto"/>
          </w:tcPr>
          <w:p w:rsidR="00817C5F" w:rsidRDefault="00817C5F">
            <w:pPr>
              <w:snapToGrid w:val="0"/>
              <w:spacing w:line="360" w:lineRule="auto"/>
              <w:rPr>
                <w:color w:val="000000"/>
              </w:rPr>
            </w:pPr>
          </w:p>
        </w:tc>
        <w:tc>
          <w:tcPr>
            <w:tcW w:w="243" w:type="dxa"/>
            <w:tcBorders>
              <w:top w:val="single" w:sz="4" w:space="0" w:color="000000"/>
              <w:left w:val="single" w:sz="4" w:space="0" w:color="000000"/>
              <w:bottom w:val="single" w:sz="4" w:space="0" w:color="000000"/>
            </w:tcBorders>
            <w:shd w:val="clear" w:color="auto" w:fill="auto"/>
          </w:tcPr>
          <w:p w:rsidR="00817C5F" w:rsidRDefault="00817C5F">
            <w:pPr>
              <w:snapToGrid w:val="0"/>
              <w:spacing w:line="360" w:lineRule="auto"/>
              <w:rPr>
                <w:color w:val="000000"/>
              </w:rPr>
            </w:pPr>
          </w:p>
        </w:tc>
        <w:tc>
          <w:tcPr>
            <w:tcW w:w="243" w:type="dxa"/>
            <w:tcBorders>
              <w:top w:val="single" w:sz="4" w:space="0" w:color="000000"/>
              <w:left w:val="single" w:sz="4" w:space="0" w:color="000000"/>
              <w:bottom w:val="single" w:sz="4" w:space="0" w:color="000000"/>
            </w:tcBorders>
            <w:shd w:val="clear" w:color="auto" w:fill="auto"/>
          </w:tcPr>
          <w:p w:rsidR="00817C5F" w:rsidRDefault="00817C5F">
            <w:pPr>
              <w:snapToGrid w:val="0"/>
              <w:spacing w:line="360" w:lineRule="auto"/>
              <w:rPr>
                <w:color w:val="000000"/>
              </w:rPr>
            </w:pPr>
          </w:p>
        </w:tc>
        <w:tc>
          <w:tcPr>
            <w:tcW w:w="242" w:type="dxa"/>
            <w:tcBorders>
              <w:top w:val="single" w:sz="4" w:space="0" w:color="000000"/>
              <w:left w:val="single" w:sz="4" w:space="0" w:color="000000"/>
              <w:bottom w:val="single" w:sz="4" w:space="0" w:color="000000"/>
            </w:tcBorders>
            <w:shd w:val="clear" w:color="auto" w:fill="auto"/>
          </w:tcPr>
          <w:p w:rsidR="00817C5F" w:rsidRDefault="00817C5F">
            <w:pPr>
              <w:snapToGrid w:val="0"/>
              <w:spacing w:line="360" w:lineRule="auto"/>
              <w:rPr>
                <w:color w:val="000000"/>
              </w:rPr>
            </w:pPr>
          </w:p>
        </w:tc>
        <w:tc>
          <w:tcPr>
            <w:tcW w:w="243" w:type="dxa"/>
            <w:tcBorders>
              <w:top w:val="single" w:sz="4" w:space="0" w:color="000000"/>
              <w:left w:val="single" w:sz="4" w:space="0" w:color="000000"/>
              <w:bottom w:val="single" w:sz="4" w:space="0" w:color="000000"/>
            </w:tcBorders>
            <w:shd w:val="clear" w:color="auto" w:fill="auto"/>
          </w:tcPr>
          <w:p w:rsidR="00817C5F" w:rsidRDefault="00817C5F">
            <w:pPr>
              <w:snapToGrid w:val="0"/>
              <w:spacing w:line="360" w:lineRule="auto"/>
              <w:rPr>
                <w:color w:val="000000"/>
              </w:rPr>
            </w:pPr>
          </w:p>
        </w:tc>
        <w:tc>
          <w:tcPr>
            <w:tcW w:w="243" w:type="dxa"/>
            <w:tcBorders>
              <w:top w:val="single" w:sz="4" w:space="0" w:color="000000"/>
              <w:left w:val="single" w:sz="4" w:space="0" w:color="000000"/>
              <w:bottom w:val="single" w:sz="4" w:space="0" w:color="000000"/>
            </w:tcBorders>
            <w:shd w:val="clear" w:color="auto" w:fill="auto"/>
          </w:tcPr>
          <w:p w:rsidR="00817C5F" w:rsidRDefault="00817C5F">
            <w:pPr>
              <w:snapToGrid w:val="0"/>
              <w:spacing w:line="360" w:lineRule="auto"/>
              <w:rPr>
                <w:color w:val="000000"/>
              </w:rPr>
            </w:pPr>
          </w:p>
        </w:tc>
        <w:tc>
          <w:tcPr>
            <w:tcW w:w="243" w:type="dxa"/>
            <w:tcBorders>
              <w:top w:val="single" w:sz="4" w:space="0" w:color="000000"/>
              <w:left w:val="single" w:sz="4" w:space="0" w:color="000000"/>
              <w:bottom w:val="single" w:sz="4" w:space="0" w:color="000000"/>
            </w:tcBorders>
            <w:shd w:val="clear" w:color="auto" w:fill="auto"/>
          </w:tcPr>
          <w:p w:rsidR="00817C5F" w:rsidRDefault="00817C5F">
            <w:pPr>
              <w:snapToGrid w:val="0"/>
              <w:spacing w:line="360" w:lineRule="auto"/>
              <w:rPr>
                <w:color w:val="000000"/>
              </w:rPr>
            </w:pPr>
          </w:p>
        </w:tc>
        <w:tc>
          <w:tcPr>
            <w:tcW w:w="242" w:type="dxa"/>
            <w:tcBorders>
              <w:top w:val="single" w:sz="4" w:space="0" w:color="000000"/>
              <w:left w:val="single" w:sz="4" w:space="0" w:color="000000"/>
              <w:bottom w:val="single" w:sz="4" w:space="0" w:color="000000"/>
            </w:tcBorders>
            <w:shd w:val="clear" w:color="auto" w:fill="auto"/>
          </w:tcPr>
          <w:p w:rsidR="00817C5F" w:rsidRDefault="00817C5F">
            <w:pPr>
              <w:snapToGrid w:val="0"/>
              <w:spacing w:line="360" w:lineRule="auto"/>
              <w:rPr>
                <w:color w:val="000000"/>
              </w:rPr>
            </w:pPr>
          </w:p>
        </w:tc>
        <w:tc>
          <w:tcPr>
            <w:tcW w:w="243" w:type="dxa"/>
            <w:tcBorders>
              <w:top w:val="single" w:sz="4" w:space="0" w:color="000000"/>
              <w:left w:val="single" w:sz="4" w:space="0" w:color="000000"/>
              <w:bottom w:val="single" w:sz="4" w:space="0" w:color="000000"/>
            </w:tcBorders>
            <w:shd w:val="clear" w:color="auto" w:fill="auto"/>
          </w:tcPr>
          <w:p w:rsidR="00817C5F" w:rsidRDefault="00817C5F">
            <w:pPr>
              <w:snapToGrid w:val="0"/>
              <w:spacing w:line="360" w:lineRule="auto"/>
              <w:rPr>
                <w:color w:val="000000"/>
              </w:rPr>
            </w:pPr>
          </w:p>
        </w:tc>
        <w:tc>
          <w:tcPr>
            <w:tcW w:w="243" w:type="dxa"/>
            <w:tcBorders>
              <w:top w:val="single" w:sz="4" w:space="0" w:color="000000"/>
              <w:left w:val="single" w:sz="4" w:space="0" w:color="000000"/>
              <w:bottom w:val="single" w:sz="4" w:space="0" w:color="000000"/>
            </w:tcBorders>
            <w:shd w:val="clear" w:color="auto" w:fill="auto"/>
          </w:tcPr>
          <w:p w:rsidR="00817C5F" w:rsidRDefault="00817C5F">
            <w:pPr>
              <w:snapToGrid w:val="0"/>
              <w:spacing w:line="360" w:lineRule="auto"/>
              <w:rPr>
                <w:color w:val="000000"/>
              </w:rPr>
            </w:pPr>
          </w:p>
        </w:tc>
        <w:tc>
          <w:tcPr>
            <w:tcW w:w="243" w:type="dxa"/>
            <w:tcBorders>
              <w:top w:val="single" w:sz="4" w:space="0" w:color="000000"/>
              <w:left w:val="single" w:sz="4" w:space="0" w:color="000000"/>
              <w:bottom w:val="single" w:sz="4" w:space="0" w:color="000000"/>
            </w:tcBorders>
            <w:shd w:val="clear" w:color="auto" w:fill="auto"/>
          </w:tcPr>
          <w:p w:rsidR="00817C5F" w:rsidRDefault="00817C5F">
            <w:pPr>
              <w:snapToGrid w:val="0"/>
              <w:spacing w:line="360" w:lineRule="auto"/>
              <w:rPr>
                <w:color w:val="000000"/>
              </w:rPr>
            </w:pPr>
          </w:p>
        </w:tc>
        <w:tc>
          <w:tcPr>
            <w:tcW w:w="1116" w:type="dxa"/>
            <w:tcBorders>
              <w:left w:val="single" w:sz="4" w:space="0" w:color="000000"/>
            </w:tcBorders>
            <w:shd w:val="clear" w:color="auto" w:fill="auto"/>
          </w:tcPr>
          <w:p w:rsidR="00817C5F" w:rsidRDefault="00817C5F">
            <w:pPr>
              <w:pStyle w:val="Titolo4"/>
              <w:tabs>
                <w:tab w:val="left" w:pos="708"/>
              </w:tabs>
            </w:pPr>
            <w:r>
              <w:rPr>
                <w:rFonts w:eastAsia="Times New Roman"/>
                <w:color w:val="000000"/>
              </w:rPr>
              <w:t xml:space="preserve">    </w:t>
            </w:r>
            <w:r>
              <w:rPr>
                <w:color w:val="000000"/>
              </w:rPr>
              <w:t>P. IVA</w:t>
            </w:r>
          </w:p>
        </w:tc>
        <w:tc>
          <w:tcPr>
            <w:tcW w:w="278" w:type="dxa"/>
            <w:tcBorders>
              <w:top w:val="single" w:sz="4" w:space="0" w:color="000000"/>
              <w:left w:val="single" w:sz="4" w:space="0" w:color="000000"/>
              <w:bottom w:val="single" w:sz="4" w:space="0" w:color="000000"/>
            </w:tcBorders>
            <w:shd w:val="clear" w:color="auto" w:fill="auto"/>
          </w:tcPr>
          <w:p w:rsidR="00817C5F" w:rsidRDefault="00817C5F">
            <w:pPr>
              <w:pStyle w:val="Titolo4"/>
              <w:tabs>
                <w:tab w:val="left" w:pos="708"/>
              </w:tabs>
              <w:snapToGrid w:val="0"/>
              <w:rPr>
                <w:b w:val="0"/>
                <w:color w:val="000000"/>
              </w:rPr>
            </w:pPr>
          </w:p>
        </w:tc>
        <w:tc>
          <w:tcPr>
            <w:tcW w:w="278" w:type="dxa"/>
            <w:tcBorders>
              <w:top w:val="single" w:sz="4" w:space="0" w:color="000000"/>
              <w:left w:val="single" w:sz="4" w:space="0" w:color="000000"/>
              <w:bottom w:val="single" w:sz="4" w:space="0" w:color="000000"/>
            </w:tcBorders>
            <w:shd w:val="clear" w:color="auto" w:fill="auto"/>
          </w:tcPr>
          <w:p w:rsidR="00817C5F" w:rsidRDefault="00817C5F">
            <w:pPr>
              <w:pStyle w:val="Titolo4"/>
              <w:tabs>
                <w:tab w:val="left" w:pos="708"/>
              </w:tabs>
              <w:snapToGrid w:val="0"/>
              <w:rPr>
                <w:b w:val="0"/>
                <w:color w:val="000000"/>
              </w:rPr>
            </w:pPr>
          </w:p>
        </w:tc>
        <w:tc>
          <w:tcPr>
            <w:tcW w:w="279" w:type="dxa"/>
            <w:tcBorders>
              <w:top w:val="single" w:sz="4" w:space="0" w:color="000000"/>
              <w:left w:val="single" w:sz="4" w:space="0" w:color="000000"/>
              <w:bottom w:val="single" w:sz="4" w:space="0" w:color="000000"/>
            </w:tcBorders>
            <w:shd w:val="clear" w:color="auto" w:fill="auto"/>
          </w:tcPr>
          <w:p w:rsidR="00817C5F" w:rsidRDefault="00817C5F">
            <w:pPr>
              <w:pStyle w:val="Titolo4"/>
              <w:tabs>
                <w:tab w:val="left" w:pos="708"/>
              </w:tabs>
              <w:snapToGrid w:val="0"/>
              <w:rPr>
                <w:b w:val="0"/>
                <w:color w:val="000000"/>
              </w:rPr>
            </w:pPr>
          </w:p>
        </w:tc>
        <w:tc>
          <w:tcPr>
            <w:tcW w:w="278" w:type="dxa"/>
            <w:tcBorders>
              <w:top w:val="single" w:sz="4" w:space="0" w:color="000000"/>
              <w:left w:val="single" w:sz="4" w:space="0" w:color="000000"/>
              <w:bottom w:val="single" w:sz="4" w:space="0" w:color="000000"/>
            </w:tcBorders>
          </w:tcPr>
          <w:p w:rsidR="00817C5F" w:rsidRDefault="00817C5F">
            <w:pPr>
              <w:pStyle w:val="Titolo4"/>
              <w:tabs>
                <w:tab w:val="left" w:pos="708"/>
              </w:tabs>
              <w:snapToGrid w:val="0"/>
              <w:rPr>
                <w:b w:val="0"/>
                <w:color w:val="000000"/>
              </w:rPr>
            </w:pPr>
          </w:p>
        </w:tc>
        <w:tc>
          <w:tcPr>
            <w:tcW w:w="278" w:type="dxa"/>
            <w:tcBorders>
              <w:top w:val="single" w:sz="4" w:space="0" w:color="000000"/>
              <w:left w:val="single" w:sz="4" w:space="0" w:color="000000"/>
              <w:bottom w:val="single" w:sz="4" w:space="0" w:color="000000"/>
            </w:tcBorders>
          </w:tcPr>
          <w:p w:rsidR="00817C5F" w:rsidRDefault="00817C5F">
            <w:pPr>
              <w:pStyle w:val="Titolo4"/>
              <w:tabs>
                <w:tab w:val="left" w:pos="708"/>
              </w:tabs>
              <w:snapToGrid w:val="0"/>
              <w:rPr>
                <w:b w:val="0"/>
                <w:color w:val="000000"/>
              </w:rPr>
            </w:pPr>
          </w:p>
        </w:tc>
        <w:tc>
          <w:tcPr>
            <w:tcW w:w="279" w:type="dxa"/>
            <w:tcBorders>
              <w:top w:val="single" w:sz="4" w:space="0" w:color="000000"/>
              <w:left w:val="single" w:sz="4" w:space="0" w:color="000000"/>
              <w:bottom w:val="single" w:sz="4" w:space="0" w:color="000000"/>
            </w:tcBorders>
          </w:tcPr>
          <w:p w:rsidR="00817C5F" w:rsidRDefault="00817C5F">
            <w:pPr>
              <w:pStyle w:val="Titolo4"/>
              <w:tabs>
                <w:tab w:val="left" w:pos="708"/>
              </w:tabs>
              <w:snapToGrid w:val="0"/>
              <w:rPr>
                <w:b w:val="0"/>
                <w:color w:val="000000"/>
              </w:rPr>
            </w:pPr>
          </w:p>
        </w:tc>
        <w:tc>
          <w:tcPr>
            <w:tcW w:w="278" w:type="dxa"/>
            <w:tcBorders>
              <w:top w:val="single" w:sz="4" w:space="0" w:color="000000"/>
              <w:left w:val="single" w:sz="4" w:space="0" w:color="000000"/>
              <w:bottom w:val="single" w:sz="4" w:space="0" w:color="000000"/>
            </w:tcBorders>
          </w:tcPr>
          <w:p w:rsidR="00817C5F" w:rsidRDefault="00817C5F">
            <w:pPr>
              <w:pStyle w:val="Titolo4"/>
              <w:tabs>
                <w:tab w:val="left" w:pos="708"/>
              </w:tabs>
              <w:snapToGrid w:val="0"/>
              <w:rPr>
                <w:b w:val="0"/>
                <w:color w:val="000000"/>
              </w:rPr>
            </w:pPr>
          </w:p>
        </w:tc>
        <w:tc>
          <w:tcPr>
            <w:tcW w:w="278" w:type="dxa"/>
            <w:tcBorders>
              <w:top w:val="single" w:sz="4" w:space="0" w:color="000000"/>
              <w:left w:val="single" w:sz="4" w:space="0" w:color="000000"/>
              <w:bottom w:val="single" w:sz="4" w:space="0" w:color="000000"/>
            </w:tcBorders>
          </w:tcPr>
          <w:p w:rsidR="00817C5F" w:rsidRDefault="00817C5F">
            <w:pPr>
              <w:pStyle w:val="Titolo4"/>
              <w:tabs>
                <w:tab w:val="left" w:pos="708"/>
              </w:tabs>
              <w:snapToGrid w:val="0"/>
              <w:rPr>
                <w:b w:val="0"/>
                <w:color w:val="000000"/>
              </w:rPr>
            </w:pPr>
          </w:p>
        </w:tc>
        <w:tc>
          <w:tcPr>
            <w:tcW w:w="279" w:type="dxa"/>
            <w:tcBorders>
              <w:top w:val="single" w:sz="4" w:space="0" w:color="000000"/>
              <w:left w:val="single" w:sz="4" w:space="0" w:color="000000"/>
              <w:bottom w:val="single" w:sz="4" w:space="0" w:color="000000"/>
            </w:tcBorders>
          </w:tcPr>
          <w:p w:rsidR="00817C5F" w:rsidRDefault="00817C5F">
            <w:pPr>
              <w:pStyle w:val="Titolo4"/>
              <w:tabs>
                <w:tab w:val="left" w:pos="708"/>
              </w:tabs>
              <w:snapToGrid w:val="0"/>
              <w:rPr>
                <w:b w:val="0"/>
                <w:color w:val="000000"/>
              </w:rPr>
            </w:pPr>
          </w:p>
        </w:tc>
        <w:tc>
          <w:tcPr>
            <w:tcW w:w="278" w:type="dxa"/>
            <w:tcBorders>
              <w:top w:val="single" w:sz="4" w:space="0" w:color="000000"/>
              <w:left w:val="single" w:sz="4" w:space="0" w:color="000000"/>
              <w:bottom w:val="single" w:sz="4" w:space="0" w:color="000000"/>
            </w:tcBorders>
          </w:tcPr>
          <w:p w:rsidR="00817C5F" w:rsidRDefault="00817C5F">
            <w:pPr>
              <w:pStyle w:val="Titolo4"/>
              <w:tabs>
                <w:tab w:val="left" w:pos="708"/>
              </w:tabs>
              <w:snapToGrid w:val="0"/>
              <w:rPr>
                <w:b w:val="0"/>
                <w:color w:val="000000"/>
              </w:rPr>
            </w:pPr>
          </w:p>
        </w:tc>
        <w:tc>
          <w:tcPr>
            <w:tcW w:w="509" w:type="dxa"/>
            <w:tcBorders>
              <w:top w:val="single" w:sz="4" w:space="0" w:color="000000"/>
              <w:left w:val="single" w:sz="4" w:space="0" w:color="000000"/>
              <w:bottom w:val="single" w:sz="4" w:space="0" w:color="000000"/>
              <w:right w:val="single" w:sz="4" w:space="0" w:color="000000"/>
            </w:tcBorders>
          </w:tcPr>
          <w:p w:rsidR="00817C5F" w:rsidRDefault="00817C5F">
            <w:pPr>
              <w:pStyle w:val="Titolo4"/>
              <w:tabs>
                <w:tab w:val="left" w:pos="708"/>
              </w:tabs>
              <w:snapToGrid w:val="0"/>
              <w:rPr>
                <w:b w:val="0"/>
                <w:color w:val="000000"/>
              </w:rPr>
            </w:pPr>
          </w:p>
        </w:tc>
      </w:tr>
    </w:tbl>
    <w:p w:rsidR="00817C5F" w:rsidRDefault="00817C5F">
      <w:pPr>
        <w:spacing w:line="360" w:lineRule="auto"/>
        <w:ind w:left="709"/>
        <w:jc w:val="center"/>
        <w:rPr>
          <w:color w:val="000000"/>
          <w:sz w:val="12"/>
        </w:rPr>
      </w:pPr>
    </w:p>
    <w:p w:rsidR="00817C5F" w:rsidRDefault="00817C5F">
      <w:pPr>
        <w:spacing w:line="360" w:lineRule="auto"/>
        <w:ind w:firstLine="708"/>
      </w:pPr>
      <w:r>
        <w:rPr>
          <w:color w:val="000000"/>
        </w:rPr>
        <w:t>denominazione o ragione sociale _______________________________________________</w:t>
      </w:r>
    </w:p>
    <w:p w:rsidR="00817C5F" w:rsidRDefault="00817C5F">
      <w:pPr>
        <w:spacing w:line="360" w:lineRule="auto"/>
        <w:ind w:left="709"/>
      </w:pPr>
      <w:r>
        <w:rPr>
          <w:color w:val="000000"/>
        </w:rPr>
        <w:t xml:space="preserve">con sede legale presso________________________________________________________ Comune di____________ ___________________________________________ (Prov. ___)  </w:t>
      </w:r>
    </w:p>
    <w:p w:rsidR="00817C5F" w:rsidRDefault="00817C5F">
      <w:pPr>
        <w:spacing w:line="360" w:lineRule="auto"/>
        <w:ind w:left="709"/>
      </w:pPr>
      <w:r>
        <w:rPr>
          <w:color w:val="000000"/>
        </w:rPr>
        <w:t>Via/P.zza ________________________________________________________ n. _______</w:t>
      </w:r>
    </w:p>
    <w:p w:rsidR="00817C5F" w:rsidRDefault="00817C5F">
      <w:pPr>
        <w:spacing w:line="360" w:lineRule="auto"/>
        <w:ind w:left="709"/>
      </w:pPr>
      <w:r>
        <w:rPr>
          <w:color w:val="000000"/>
          <w:lang w:val="en-GB"/>
        </w:rPr>
        <w:t>CAP __________  Tel. __________________________  Fax ________________________</w:t>
      </w:r>
    </w:p>
    <w:p w:rsidR="00817C5F" w:rsidRDefault="00817C5F">
      <w:pPr>
        <w:spacing w:line="360" w:lineRule="auto"/>
        <w:ind w:left="709"/>
      </w:pPr>
      <w:r>
        <w:rPr>
          <w:color w:val="000000"/>
        </w:rPr>
        <w:t>E-mail _____________________________________@_____________________________</w:t>
      </w:r>
    </w:p>
    <w:p w:rsidR="00817C5F" w:rsidRDefault="00817C5F">
      <w:pPr>
        <w:spacing w:line="360" w:lineRule="auto"/>
        <w:ind w:firstLine="709"/>
      </w:pPr>
      <w:r>
        <w:rPr>
          <w:color w:val="000000"/>
        </w:rPr>
        <w:t xml:space="preserve">Iscritta al Registro Imprese della C.C.I.A.A. di ____________________________________ </w:t>
      </w:r>
    </w:p>
    <w:p w:rsidR="00817C5F" w:rsidRDefault="00817C5F">
      <w:pPr>
        <w:spacing w:line="360" w:lineRule="auto"/>
        <w:ind w:firstLine="709"/>
      </w:pPr>
      <w:r>
        <w:rPr>
          <w:color w:val="000000"/>
        </w:rPr>
        <w:t>al n. ________del________________________________________________________</w:t>
      </w:r>
    </w:p>
    <w:p w:rsidR="00817C5F" w:rsidRDefault="00817C5F">
      <w:pPr>
        <w:spacing w:line="360" w:lineRule="auto"/>
        <w:ind w:firstLine="709"/>
        <w:rPr>
          <w:b/>
          <w:bCs/>
          <w:i/>
          <w:iCs/>
          <w:color w:val="000000"/>
          <w:sz w:val="28"/>
          <w:szCs w:val="28"/>
        </w:rPr>
      </w:pPr>
    </w:p>
    <w:p w:rsidR="00817C5F" w:rsidRDefault="00817C5F">
      <w:pPr>
        <w:pStyle w:val="HTMLPreformatted"/>
        <w:jc w:val="center"/>
      </w:pPr>
      <w:r>
        <w:rPr>
          <w:rFonts w:eastAsia="Arial Unicode MS"/>
          <w:b/>
          <w:sz w:val="28"/>
        </w:rPr>
        <w:t>SEGNALA</w:t>
      </w:r>
    </w:p>
    <w:p w:rsidR="00817C5F" w:rsidRDefault="00817C5F">
      <w:pPr>
        <w:pStyle w:val="HTMLPreformatted"/>
        <w:jc w:val="center"/>
      </w:pPr>
      <w:r>
        <w:rPr>
          <w:rFonts w:eastAsia="Arial Unicode MS"/>
          <w:b/>
          <w:i/>
          <w:iCs/>
          <w:sz w:val="24"/>
        </w:rPr>
        <w:t>ai sensi dell’art. 19 della legge 7 agosto 1990 n. 241 e s.m.i.</w:t>
      </w:r>
    </w:p>
    <w:p w:rsidR="00817C5F" w:rsidRDefault="00817C5F">
      <w:pPr>
        <w:pStyle w:val="HTMLPreformatted"/>
        <w:jc w:val="center"/>
        <w:rPr>
          <w:rFonts w:eastAsia="Arial Unicode MS"/>
          <w:b/>
          <w:i/>
          <w:iCs/>
          <w:sz w:val="24"/>
        </w:rPr>
      </w:pPr>
    </w:p>
    <w:p w:rsidR="00817C5F" w:rsidRDefault="00817C5F">
      <w:pPr>
        <w:tabs>
          <w:tab w:val="left" w:pos="4536"/>
        </w:tabs>
        <w:jc w:val="center"/>
      </w:pPr>
      <w:r>
        <w:rPr>
          <w:b/>
          <w:color w:val="000000"/>
          <w:sz w:val="28"/>
        </w:rPr>
        <w:t>l'apertura di un'agenzia di viaggio e turismo</w:t>
      </w:r>
    </w:p>
    <w:p w:rsidR="00817C5F" w:rsidRDefault="00817C5F">
      <w:pPr>
        <w:tabs>
          <w:tab w:val="left" w:pos="4536"/>
        </w:tabs>
        <w:jc w:val="center"/>
        <w:rPr>
          <w:b/>
          <w:color w:val="000000"/>
          <w:sz w:val="28"/>
        </w:rPr>
      </w:pPr>
    </w:p>
    <w:p w:rsidR="00817C5F" w:rsidRDefault="00817C5F">
      <w:pPr>
        <w:tabs>
          <w:tab w:val="left" w:pos="4536"/>
        </w:tabs>
        <w:jc w:val="both"/>
      </w:pPr>
      <w:r>
        <w:rPr>
          <w:color w:val="000000"/>
        </w:rPr>
        <w:t>a far data dal________________________________________________________________</w:t>
      </w:r>
    </w:p>
    <w:p w:rsidR="00817C5F" w:rsidRDefault="00817C5F">
      <w:pPr>
        <w:tabs>
          <w:tab w:val="left" w:pos="4536"/>
        </w:tabs>
        <w:jc w:val="both"/>
      </w:pPr>
      <w:r>
        <w:rPr>
          <w:color w:val="000000"/>
        </w:rPr>
        <w:t>sita nel Comune di_________________________________________________________________</w:t>
      </w:r>
    </w:p>
    <w:p w:rsidR="00817C5F" w:rsidRDefault="00817C5F">
      <w:pPr>
        <w:tabs>
          <w:tab w:val="left" w:pos="4536"/>
        </w:tabs>
        <w:jc w:val="both"/>
        <w:rPr>
          <w:color w:val="000000"/>
        </w:rPr>
      </w:pPr>
    </w:p>
    <w:p w:rsidR="00817C5F" w:rsidRDefault="00817C5F">
      <w:pPr>
        <w:tabs>
          <w:tab w:val="left" w:pos="4536"/>
        </w:tabs>
        <w:jc w:val="both"/>
        <w:rPr>
          <w:color w:val="000000"/>
        </w:rPr>
      </w:pPr>
    </w:p>
    <w:p w:rsidR="00817C5F" w:rsidRDefault="00817C5F">
      <w:pPr>
        <w:tabs>
          <w:tab w:val="left" w:pos="4536"/>
        </w:tabs>
        <w:jc w:val="both"/>
      </w:pPr>
      <w:r>
        <w:rPr>
          <w:color w:val="000000"/>
        </w:rPr>
        <w:t>impegnandosi a dare tempestiva comunicazione al SUAP o al Comune, entro e non oltre 10 giorni dal suo verificarsi, di eventuali variazioni relative a stati, fatti, condizioni e titolarità indicati nella presente segnalazione (in tal caso compilare le sezioni interessate moduli B e C).</w:t>
      </w:r>
    </w:p>
    <w:p w:rsidR="00817C5F" w:rsidRDefault="00817C5F">
      <w:pPr>
        <w:tabs>
          <w:tab w:val="left" w:pos="4536"/>
        </w:tabs>
        <w:jc w:val="both"/>
        <w:rPr>
          <w:shd w:val="clear" w:color="auto" w:fill="FFFF00"/>
        </w:rPr>
      </w:pPr>
    </w:p>
    <w:p w:rsidR="00817C5F" w:rsidRDefault="00817C5F">
      <w:pPr>
        <w:pStyle w:val="Titolotabella"/>
        <w:suppressLineNumbers w:val="0"/>
        <w:tabs>
          <w:tab w:val="left" w:pos="4536"/>
        </w:tabs>
      </w:pPr>
      <w:r>
        <w:rPr>
          <w:color w:val="000000"/>
        </w:rPr>
        <w:t>DICHIARA</w:t>
      </w:r>
    </w:p>
    <w:p w:rsidR="00817C5F" w:rsidRDefault="00817C5F">
      <w:pPr>
        <w:tabs>
          <w:tab w:val="left" w:pos="4536"/>
        </w:tabs>
        <w:jc w:val="center"/>
        <w:rPr>
          <w:b/>
          <w:bCs/>
          <w:color w:val="000000"/>
          <w:shd w:val="clear" w:color="auto" w:fill="FFFF00"/>
        </w:rPr>
      </w:pPr>
    </w:p>
    <w:p w:rsidR="00817C5F" w:rsidRDefault="00817C5F">
      <w:pPr>
        <w:pStyle w:val="Corpodeltesto"/>
        <w:spacing w:line="240" w:lineRule="auto"/>
        <w:jc w:val="both"/>
      </w:pPr>
      <w:r>
        <w:rPr>
          <w:b/>
          <w:bCs/>
        </w:rPr>
        <w:t>consapevole delle sanzioni penali previste, nel caso di dichiarazioni non veritiere e di falsità in atti, dall’art. 76 del D.P.R. 445/2000 e dagli artt. 483 e 489 del codice penale</w:t>
      </w:r>
    </w:p>
    <w:p w:rsidR="00817C5F" w:rsidRDefault="00817C5F">
      <w:pPr>
        <w:pStyle w:val="Corpodeltesto"/>
        <w:spacing w:line="240" w:lineRule="auto"/>
        <w:jc w:val="both"/>
      </w:pPr>
    </w:p>
    <w:p w:rsidR="00817C5F" w:rsidRDefault="00817C5F">
      <w:pPr>
        <w:tabs>
          <w:tab w:val="left" w:pos="4536"/>
        </w:tabs>
        <w:jc w:val="center"/>
        <w:rPr>
          <w:b/>
          <w:bCs/>
          <w:color w:val="000000"/>
        </w:rPr>
      </w:pPr>
    </w:p>
    <w:p w:rsidR="00817C5F" w:rsidRDefault="00817C5F">
      <w:pPr>
        <w:tabs>
          <w:tab w:val="left" w:pos="4536"/>
        </w:tabs>
        <w:jc w:val="center"/>
        <w:rPr>
          <w:b/>
          <w:bCs/>
          <w:color w:val="000000"/>
        </w:rPr>
      </w:pPr>
    </w:p>
    <w:p w:rsidR="00817C5F" w:rsidRDefault="00817C5F">
      <w:pPr>
        <w:pStyle w:val="Corpodeltesto31"/>
        <w:spacing w:line="240" w:lineRule="auto"/>
      </w:pPr>
      <w:r>
        <w:t>□ di essere in possesso dei requisiti morali previsti dall’articolo 11 e 92 del Testo unico delle leggi di pubblica sicurezza (T.U.L.P.S.),  di cui al R.D. 18/6/1931, n. 773;</w:t>
      </w:r>
    </w:p>
    <w:p w:rsidR="00817C5F" w:rsidRDefault="00817C5F">
      <w:pPr>
        <w:pStyle w:val="Corpodeltesto31"/>
        <w:spacing w:line="240" w:lineRule="auto"/>
      </w:pPr>
    </w:p>
    <w:p w:rsidR="00817C5F" w:rsidRDefault="00817C5F">
      <w:pPr>
        <w:pStyle w:val="Corpodeltesto31"/>
        <w:spacing w:line="240" w:lineRule="auto"/>
      </w:pPr>
      <w:r>
        <w:t>□ che nei propri confronti non sussistono cause di divieto, di decadenza o di sospensione indicate dall'art.67 del</w:t>
      </w:r>
      <w:r>
        <w:rPr>
          <w:color w:val="000000"/>
        </w:rPr>
        <w:t xml:space="preserve"> D. Lgs. 06/09/2011 n. 159 (requisiti antimafia);</w:t>
      </w:r>
    </w:p>
    <w:p w:rsidR="00817C5F" w:rsidRDefault="00817C5F">
      <w:pPr>
        <w:pStyle w:val="Corpodeltesto31"/>
        <w:spacing w:line="240" w:lineRule="auto"/>
      </w:pPr>
    </w:p>
    <w:p w:rsidR="00817C5F" w:rsidRDefault="00817C5F">
      <w:pPr>
        <w:pStyle w:val="Corpodeltesto31"/>
        <w:spacing w:line="240" w:lineRule="auto"/>
      </w:pPr>
      <w:r>
        <w:t>□ che vi sono altri soggetti ai quali è richiesto il possesso dei requisiti morali previsti dall’articolo 11 del T.U.L.P.S. di cui al R.D. 18/6/1931, n. 773 nei confronti dei quali non sussistono cause di divieto, di decadenza o di sospensione indicate dall'art.67 del</w:t>
      </w:r>
      <w:r>
        <w:rPr>
          <w:color w:val="000000"/>
        </w:rPr>
        <w:t xml:space="preserve"> D.Lgs.06/09/2011 n. 159</w:t>
      </w:r>
      <w:r>
        <w:t xml:space="preserve"> (requisiti antimafia) come da dichiarazione allegata dai medesimi resa.</w:t>
      </w:r>
    </w:p>
    <w:p w:rsidR="00817C5F" w:rsidRDefault="00817C5F">
      <w:pPr>
        <w:pStyle w:val="Corpodeltesto31"/>
        <w:spacing w:line="240" w:lineRule="auto"/>
        <w:rPr>
          <w:i/>
          <w:iCs/>
          <w:sz w:val="20"/>
        </w:rPr>
      </w:pPr>
    </w:p>
    <w:p w:rsidR="00817C5F" w:rsidRDefault="00817C5F">
      <w:pPr>
        <w:ind w:left="426"/>
        <w:jc w:val="center"/>
      </w:pPr>
      <w:r>
        <w:rPr>
          <w:i/>
          <w:iCs/>
          <w:sz w:val="20"/>
        </w:rPr>
        <w:lastRenderedPageBreak/>
        <w:t>(da compilare solo in caso di Società)</w:t>
      </w:r>
    </w:p>
    <w:p w:rsidR="00817C5F" w:rsidRDefault="00817C5F">
      <w:pPr>
        <w:numPr>
          <w:ilvl w:val="0"/>
          <w:numId w:val="4"/>
        </w:numPr>
        <w:jc w:val="both"/>
      </w:pPr>
      <w:r>
        <w:t>………………………………….nato/a a…………………….il……………</w:t>
      </w:r>
    </w:p>
    <w:p w:rsidR="00817C5F" w:rsidRDefault="00817C5F">
      <w:pPr>
        <w:numPr>
          <w:ilvl w:val="0"/>
          <w:numId w:val="4"/>
        </w:numPr>
        <w:jc w:val="both"/>
      </w:pPr>
      <w:r>
        <w:t>………………………………….nato/a a…………………….il……………</w:t>
      </w:r>
    </w:p>
    <w:p w:rsidR="00817C5F" w:rsidRDefault="00817C5F">
      <w:pPr>
        <w:numPr>
          <w:ilvl w:val="0"/>
          <w:numId w:val="4"/>
        </w:numPr>
        <w:jc w:val="both"/>
      </w:pPr>
      <w:r>
        <w:t>………………………………….nato/a a…………………….il……………</w:t>
      </w:r>
    </w:p>
    <w:p w:rsidR="00817C5F" w:rsidRDefault="00817C5F">
      <w:pPr>
        <w:numPr>
          <w:ilvl w:val="0"/>
          <w:numId w:val="4"/>
        </w:numPr>
        <w:jc w:val="both"/>
      </w:pPr>
      <w:r>
        <w:t>………………………………….nato/a a…………………….il……………</w:t>
      </w:r>
    </w:p>
    <w:p w:rsidR="00817C5F" w:rsidRDefault="00817C5F">
      <w:pPr>
        <w:pStyle w:val="Corpodeltesto31"/>
        <w:spacing w:line="240" w:lineRule="auto"/>
        <w:rPr>
          <w:i/>
          <w:iCs/>
          <w:sz w:val="20"/>
        </w:rPr>
      </w:pPr>
    </w:p>
    <w:p w:rsidR="00817C5F" w:rsidRDefault="00817C5F">
      <w:pPr>
        <w:pStyle w:val="Corpodeltesto31"/>
        <w:spacing w:line="240" w:lineRule="auto"/>
        <w:jc w:val="center"/>
      </w:pPr>
      <w:r>
        <w:rPr>
          <w:i/>
          <w:iCs/>
          <w:sz w:val="20"/>
        </w:rPr>
        <w:t>(inviare le dichiarazioni di tutti i Soci per le S.n.c., dei Soci accomandatari per le</w:t>
      </w:r>
    </w:p>
    <w:p w:rsidR="00817C5F" w:rsidRDefault="00817C5F">
      <w:pPr>
        <w:tabs>
          <w:tab w:val="left" w:pos="4536"/>
        </w:tabs>
        <w:jc w:val="center"/>
      </w:pPr>
      <w:r>
        <w:rPr>
          <w:i/>
          <w:iCs/>
          <w:sz w:val="20"/>
        </w:rPr>
        <w:t>S.a.s., di tutti i componenti dell’Organo di Amministrazione per le S.r.l., le S.P.A. e le Cooperative);</w:t>
      </w:r>
    </w:p>
    <w:p w:rsidR="00817C5F" w:rsidRDefault="00817C5F">
      <w:pPr>
        <w:pStyle w:val="Rientrocorpodeltesto"/>
        <w:jc w:val="left"/>
        <w:rPr>
          <w:b w:val="0"/>
          <w:smallCaps w:val="0"/>
          <w:szCs w:val="24"/>
        </w:rPr>
      </w:pPr>
    </w:p>
    <w:p w:rsidR="00817C5F" w:rsidRDefault="00817C5F">
      <w:pPr>
        <w:pStyle w:val="Rientrocorpodeltesto"/>
        <w:jc w:val="left"/>
      </w:pPr>
      <w:r>
        <w:rPr>
          <w:b w:val="0"/>
          <w:smallCaps w:val="0"/>
        </w:rPr>
        <w:t xml:space="preserve">che </w:t>
      </w:r>
      <w:r>
        <w:rPr>
          <w:bCs/>
          <w:smallCaps w:val="0"/>
        </w:rPr>
        <w:t>L’ AGENZIA DI VIAGGIO E TURISMO</w:t>
      </w:r>
    </w:p>
    <w:p w:rsidR="00817C5F" w:rsidRDefault="00817C5F">
      <w:pPr>
        <w:pStyle w:val="Rientrocorpodeltesto"/>
        <w:ind w:left="540"/>
        <w:jc w:val="left"/>
        <w:rPr>
          <w:b w:val="0"/>
          <w:smallCaps w:val="0"/>
        </w:rPr>
      </w:pPr>
    </w:p>
    <w:p w:rsidR="00817C5F" w:rsidRDefault="00817C5F">
      <w:pPr>
        <w:pStyle w:val="Rientrocorpodeltesto"/>
        <w:spacing w:line="360" w:lineRule="auto"/>
        <w:jc w:val="left"/>
      </w:pPr>
      <w:r>
        <w:rPr>
          <w:b w:val="0"/>
          <w:smallCaps w:val="0"/>
        </w:rPr>
        <w:t>è denominata</w:t>
      </w:r>
      <w:r>
        <w:rPr>
          <w:b w:val="0"/>
          <w:smallCaps w:val="0"/>
          <w:u w:val="single"/>
        </w:rPr>
        <w:tab/>
      </w:r>
      <w:r>
        <w:rPr>
          <w:b w:val="0"/>
          <w:smallCaps w:val="0"/>
          <w:u w:val="single"/>
        </w:rPr>
        <w:tab/>
      </w:r>
      <w:r>
        <w:rPr>
          <w:b w:val="0"/>
          <w:smallCaps w:val="0"/>
          <w:u w:val="single"/>
        </w:rPr>
        <w:tab/>
      </w:r>
      <w:r>
        <w:rPr>
          <w:b w:val="0"/>
          <w:smallCaps w:val="0"/>
          <w:u w:val="single"/>
        </w:rPr>
        <w:tab/>
      </w:r>
      <w:r>
        <w:rPr>
          <w:b w:val="0"/>
          <w:smallCaps w:val="0"/>
          <w:u w:val="single"/>
        </w:rPr>
        <w:tab/>
      </w:r>
      <w:r>
        <w:rPr>
          <w:b w:val="0"/>
          <w:smallCaps w:val="0"/>
          <w:u w:val="single"/>
        </w:rPr>
        <w:tab/>
      </w:r>
      <w:r>
        <w:rPr>
          <w:b w:val="0"/>
          <w:smallCaps w:val="0"/>
          <w:u w:val="single"/>
        </w:rPr>
        <w:tab/>
      </w:r>
      <w:r>
        <w:rPr>
          <w:b w:val="0"/>
          <w:smallCaps w:val="0"/>
          <w:u w:val="single"/>
        </w:rPr>
        <w:tab/>
      </w:r>
      <w:r>
        <w:rPr>
          <w:b w:val="0"/>
          <w:smallCaps w:val="0"/>
          <w:u w:val="single"/>
        </w:rPr>
        <w:tab/>
      </w:r>
      <w:r>
        <w:rPr>
          <w:b w:val="0"/>
          <w:smallCaps w:val="0"/>
          <w:u w:val="single"/>
        </w:rPr>
        <w:tab/>
      </w:r>
      <w:r>
        <w:rPr>
          <w:b w:val="0"/>
          <w:smallCaps w:val="0"/>
          <w:u w:val="single"/>
        </w:rPr>
        <w:tab/>
      </w:r>
      <w:r>
        <w:rPr>
          <w:b w:val="0"/>
          <w:smallCaps w:val="0"/>
          <w:u w:val="single"/>
        </w:rPr>
        <w:tab/>
        <w:t>___</w:t>
      </w:r>
    </w:p>
    <w:p w:rsidR="00817C5F" w:rsidRDefault="00817C5F">
      <w:pPr>
        <w:pStyle w:val="Rientrocorpodeltesto"/>
        <w:spacing w:line="360" w:lineRule="auto"/>
        <w:jc w:val="both"/>
      </w:pPr>
      <w:r>
        <w:rPr>
          <w:b w:val="0"/>
          <w:smallCaps w:val="0"/>
          <w:u w:val="single"/>
        </w:rPr>
        <w:tab/>
      </w:r>
      <w:r>
        <w:rPr>
          <w:b w:val="0"/>
          <w:smallCaps w:val="0"/>
          <w:u w:val="single"/>
        </w:rPr>
        <w:tab/>
      </w:r>
      <w:r>
        <w:rPr>
          <w:b w:val="0"/>
          <w:smallCaps w:val="0"/>
          <w:u w:val="single"/>
        </w:rPr>
        <w:tab/>
      </w:r>
      <w:r>
        <w:rPr>
          <w:b w:val="0"/>
          <w:smallCaps w:val="0"/>
          <w:u w:val="single"/>
        </w:rPr>
        <w:tab/>
      </w:r>
      <w:r>
        <w:rPr>
          <w:b w:val="0"/>
          <w:smallCaps w:val="0"/>
          <w:u w:val="single"/>
        </w:rPr>
        <w:tab/>
      </w:r>
      <w:r>
        <w:rPr>
          <w:b w:val="0"/>
          <w:smallCaps w:val="0"/>
          <w:u w:val="single"/>
        </w:rPr>
        <w:tab/>
      </w:r>
      <w:r>
        <w:rPr>
          <w:b w:val="0"/>
          <w:smallCaps w:val="0"/>
          <w:u w:val="single"/>
        </w:rPr>
        <w:tab/>
      </w:r>
      <w:r>
        <w:rPr>
          <w:b w:val="0"/>
          <w:smallCaps w:val="0"/>
          <w:u w:val="single"/>
        </w:rPr>
        <w:tab/>
      </w:r>
      <w:r>
        <w:rPr>
          <w:b w:val="0"/>
          <w:smallCaps w:val="0"/>
          <w:u w:val="single"/>
        </w:rPr>
        <w:tab/>
      </w:r>
      <w:r>
        <w:rPr>
          <w:b w:val="0"/>
          <w:smallCaps w:val="0"/>
          <w:u w:val="single"/>
        </w:rPr>
        <w:tab/>
      </w:r>
      <w:r>
        <w:rPr>
          <w:b w:val="0"/>
          <w:smallCaps w:val="0"/>
          <w:u w:val="single"/>
        </w:rPr>
        <w:tab/>
      </w:r>
      <w:r>
        <w:rPr>
          <w:b w:val="0"/>
          <w:smallCaps w:val="0"/>
          <w:u w:val="single"/>
        </w:rPr>
        <w:tab/>
      </w:r>
      <w:r>
        <w:rPr>
          <w:b w:val="0"/>
          <w:smallCaps w:val="0"/>
          <w:u w:val="single"/>
        </w:rPr>
        <w:tab/>
        <w:t>___</w:t>
      </w:r>
    </w:p>
    <w:p w:rsidR="00817C5F" w:rsidRDefault="00817C5F">
      <w:pPr>
        <w:pStyle w:val="Rientrocorpodeltesto"/>
        <w:spacing w:line="360" w:lineRule="auto"/>
        <w:jc w:val="both"/>
      </w:pPr>
      <w:r>
        <w:rPr>
          <w:b w:val="0"/>
          <w:bCs/>
          <w:smallCaps w:val="0"/>
        </w:rPr>
        <w:t xml:space="preserve">è situata in </w:t>
      </w:r>
      <w:r>
        <w:rPr>
          <w:b w:val="0"/>
          <w:bCs/>
        </w:rPr>
        <w:t>via/Corso/Piazza________________________________________ n.</w:t>
      </w:r>
      <w:r>
        <w:rPr>
          <w:b w:val="0"/>
          <w:bCs/>
          <w:u w:val="single"/>
        </w:rPr>
        <w:t>_____________</w:t>
      </w:r>
    </w:p>
    <w:p w:rsidR="00817C5F" w:rsidRDefault="00817C5F">
      <w:pPr>
        <w:pStyle w:val="Corpodeltesto21"/>
        <w:spacing w:line="360" w:lineRule="auto"/>
        <w:jc w:val="left"/>
      </w:pPr>
      <w:r>
        <w:rPr>
          <w:b w:val="0"/>
        </w:rPr>
        <w:t xml:space="preserve">Comune </w:t>
      </w:r>
      <w:r>
        <w:rPr>
          <w:b w:val="0"/>
          <w:u w:val="single"/>
        </w:rPr>
        <w:tab/>
      </w:r>
      <w:r>
        <w:rPr>
          <w:b w:val="0"/>
          <w:u w:val="single"/>
        </w:rPr>
        <w:tab/>
      </w:r>
      <w:r>
        <w:rPr>
          <w:b w:val="0"/>
          <w:u w:val="single"/>
        </w:rPr>
        <w:tab/>
      </w:r>
      <w:r>
        <w:rPr>
          <w:b w:val="0"/>
          <w:u w:val="single"/>
        </w:rPr>
        <w:tab/>
      </w:r>
      <w:r>
        <w:rPr>
          <w:b w:val="0"/>
          <w:u w:val="single"/>
        </w:rPr>
        <w:tab/>
      </w:r>
      <w:r>
        <w:rPr>
          <w:b w:val="0"/>
        </w:rPr>
        <w:t xml:space="preserve"> CAP</w:t>
      </w:r>
      <w:r>
        <w:rPr>
          <w:b w:val="0"/>
          <w:u w:val="single"/>
        </w:rPr>
        <w:tab/>
      </w:r>
      <w:r>
        <w:rPr>
          <w:b w:val="0"/>
          <w:u w:val="single"/>
        </w:rPr>
        <w:tab/>
      </w:r>
      <w:r>
        <w:rPr>
          <w:b w:val="0"/>
          <w:u w:val="single"/>
        </w:rPr>
        <w:tab/>
      </w:r>
      <w:r>
        <w:rPr>
          <w:b w:val="0"/>
        </w:rPr>
        <w:t xml:space="preserve">Prov.( </w:t>
      </w:r>
      <w:r>
        <w:rPr>
          <w:b w:val="0"/>
          <w:u w:val="single"/>
        </w:rPr>
        <w:tab/>
      </w:r>
      <w:r>
        <w:rPr>
          <w:b w:val="0"/>
          <w:u w:val="single"/>
        </w:rPr>
        <w:tab/>
      </w:r>
      <w:r>
        <w:rPr>
          <w:b w:val="0"/>
          <w:u w:val="single"/>
        </w:rPr>
        <w:tab/>
        <w:t>___)</w:t>
      </w:r>
    </w:p>
    <w:p w:rsidR="00817C5F" w:rsidRDefault="00817C5F">
      <w:pPr>
        <w:pStyle w:val="Corpodeltesto21"/>
        <w:spacing w:line="360" w:lineRule="auto"/>
        <w:jc w:val="left"/>
      </w:pPr>
      <w:r>
        <w:rPr>
          <w:b w:val="0"/>
        </w:rPr>
        <w:t xml:space="preserve">Telefono </w:t>
      </w:r>
      <w:r>
        <w:rPr>
          <w:b w:val="0"/>
          <w:u w:val="single"/>
        </w:rPr>
        <w:tab/>
      </w:r>
      <w:r>
        <w:rPr>
          <w:b w:val="0"/>
          <w:u w:val="single"/>
        </w:rPr>
        <w:tab/>
      </w:r>
      <w:r>
        <w:rPr>
          <w:b w:val="0"/>
          <w:u w:val="single"/>
        </w:rPr>
        <w:tab/>
      </w:r>
      <w:r>
        <w:rPr>
          <w:b w:val="0"/>
          <w:u w:val="single"/>
        </w:rPr>
        <w:tab/>
      </w:r>
      <w:r>
        <w:rPr>
          <w:b w:val="0"/>
          <w:u w:val="single"/>
        </w:rPr>
        <w:tab/>
        <w:t>________________</w:t>
      </w:r>
      <w:r>
        <w:rPr>
          <w:b w:val="0"/>
        </w:rPr>
        <w:t xml:space="preserve">    Fax </w:t>
      </w:r>
      <w:r>
        <w:rPr>
          <w:b w:val="0"/>
          <w:u w:val="single"/>
        </w:rPr>
        <w:tab/>
      </w:r>
      <w:r>
        <w:rPr>
          <w:b w:val="0"/>
          <w:u w:val="single"/>
        </w:rPr>
        <w:tab/>
      </w:r>
      <w:r>
        <w:rPr>
          <w:b w:val="0"/>
          <w:u w:val="single"/>
        </w:rPr>
        <w:tab/>
      </w:r>
      <w:r>
        <w:rPr>
          <w:b w:val="0"/>
          <w:u w:val="single"/>
        </w:rPr>
        <w:tab/>
        <w:t>___</w:t>
      </w:r>
    </w:p>
    <w:p w:rsidR="00817C5F" w:rsidRDefault="00817C5F">
      <w:pPr>
        <w:pStyle w:val="Corpodeltesto21"/>
        <w:spacing w:line="360" w:lineRule="auto"/>
        <w:jc w:val="left"/>
      </w:pPr>
      <w:r>
        <w:rPr>
          <w:b w:val="0"/>
        </w:rPr>
        <w:t xml:space="preserve">Indirizzo e-mail </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t>___</w:t>
      </w:r>
    </w:p>
    <w:p w:rsidR="00817C5F" w:rsidRDefault="00817C5F">
      <w:pPr>
        <w:pStyle w:val="Corpodeltesto21"/>
        <w:spacing w:line="360" w:lineRule="auto"/>
        <w:jc w:val="left"/>
      </w:pPr>
      <w:r>
        <w:rPr>
          <w:b w:val="0"/>
          <w:bCs/>
        </w:rPr>
        <w:t>Indirizzo posta certificata o Pec ______________________________________________________</w:t>
      </w:r>
    </w:p>
    <w:p w:rsidR="00817C5F" w:rsidRDefault="00817C5F">
      <w:pPr>
        <w:pStyle w:val="Corpodeltesto21"/>
        <w:spacing w:line="360" w:lineRule="auto"/>
        <w:jc w:val="left"/>
      </w:pPr>
      <w:r>
        <w:rPr>
          <w:b w:val="0"/>
          <w:bCs/>
        </w:rPr>
        <w:t xml:space="preserve">Sito web </w:t>
      </w:r>
      <w:r>
        <w:rPr>
          <w:b w:val="0"/>
          <w:bCs/>
          <w:sz w:val="28"/>
        </w:rPr>
        <w:t>___________________________________________________________</w:t>
      </w:r>
    </w:p>
    <w:p w:rsidR="00817C5F" w:rsidRDefault="00817C5F">
      <w:pPr>
        <w:pStyle w:val="Corpodeltesto21"/>
        <w:spacing w:line="360" w:lineRule="auto"/>
        <w:jc w:val="left"/>
      </w:pPr>
      <w:r>
        <w:rPr>
          <w:b w:val="0"/>
          <w:i/>
          <w:iCs/>
          <w:sz w:val="20"/>
        </w:rPr>
        <w:t xml:space="preserve">(obbligatorio per le agenzie che esercitano esclusivamente on line)  </w:t>
      </w:r>
    </w:p>
    <w:p w:rsidR="00817C5F" w:rsidRDefault="00817C5F">
      <w:pPr>
        <w:pStyle w:val="Corpodeltesto21"/>
        <w:spacing w:line="360" w:lineRule="auto"/>
        <w:jc w:val="left"/>
        <w:rPr>
          <w:bCs/>
        </w:rPr>
      </w:pPr>
    </w:p>
    <w:p w:rsidR="00817C5F" w:rsidRDefault="00817C5F">
      <w:pPr>
        <w:pStyle w:val="Intestazione"/>
        <w:spacing w:line="240" w:lineRule="exact"/>
        <w:jc w:val="both"/>
        <w:rPr>
          <w:b/>
          <w:bCs/>
          <w:sz w:val="24"/>
        </w:rPr>
      </w:pPr>
    </w:p>
    <w:p w:rsidR="00817C5F" w:rsidRDefault="00817C5F">
      <w:pPr>
        <w:pStyle w:val="Intestazione"/>
        <w:spacing w:line="240" w:lineRule="exact"/>
        <w:jc w:val="both"/>
      </w:pPr>
      <w:r>
        <w:rPr>
          <w:b/>
          <w:bCs/>
          <w:sz w:val="24"/>
        </w:rPr>
        <w:t>che le attività esercitate, in conformità all'oggetto sociale, sono:</w:t>
      </w:r>
    </w:p>
    <w:p w:rsidR="00817C5F" w:rsidRDefault="00817C5F">
      <w:pPr>
        <w:pStyle w:val="Intestazione"/>
        <w:tabs>
          <w:tab w:val="left" w:pos="708"/>
        </w:tabs>
        <w:spacing w:line="240" w:lineRule="exact"/>
        <w:ind w:firstLine="360"/>
        <w:jc w:val="center"/>
      </w:pPr>
      <w:r>
        <w:rPr>
          <w:sz w:val="24"/>
        </w:rPr>
        <w:t>(</w:t>
      </w:r>
      <w:r>
        <w:rPr>
          <w:i/>
          <w:iCs/>
          <w:sz w:val="24"/>
        </w:rPr>
        <w:t>specificare le attività che si esercitano</w:t>
      </w:r>
      <w:r>
        <w:rPr>
          <w:sz w:val="24"/>
        </w:rPr>
        <w:t>)</w:t>
      </w:r>
    </w:p>
    <w:p w:rsidR="00817C5F" w:rsidRDefault="00817C5F">
      <w:pPr>
        <w:pStyle w:val="Intestazione"/>
        <w:spacing w:line="240" w:lineRule="exact"/>
        <w:jc w:val="both"/>
        <w:rPr>
          <w:sz w:val="24"/>
        </w:rPr>
      </w:pPr>
    </w:p>
    <w:p w:rsidR="00817C5F" w:rsidRDefault="00817C5F">
      <w:pPr>
        <w:pStyle w:val="Intestazione"/>
        <w:spacing w:line="240" w:lineRule="exact"/>
        <w:jc w:val="both"/>
      </w:pPr>
      <w:r>
        <w:rPr>
          <w:sz w:val="24"/>
        </w:rPr>
        <w:t>(</w:t>
      </w:r>
      <w:r>
        <w:rPr>
          <w:i/>
          <w:iCs/>
          <w:sz w:val="24"/>
        </w:rPr>
        <w:t>articolo 2, comma 2, l.r. 15/88 attività proprie</w:t>
      </w:r>
      <w:r>
        <w:rPr>
          <w:sz w:val="24"/>
        </w:rPr>
        <w:t xml:space="preserve">) </w:t>
      </w:r>
    </w:p>
    <w:p w:rsidR="00817C5F" w:rsidRDefault="00817C5F">
      <w:pPr>
        <w:pStyle w:val="Intestazione"/>
        <w:numPr>
          <w:ilvl w:val="0"/>
          <w:numId w:val="3"/>
        </w:numPr>
        <w:spacing w:line="240" w:lineRule="exact"/>
        <w:jc w:val="both"/>
      </w:pPr>
      <w:r>
        <w:rPr>
          <w:sz w:val="24"/>
        </w:rPr>
        <w:t>l’organizzazione di soggiorni, viaggi e crociere per via terrestre, marittima ed aerea per singole persone o per gruppi, con o senza vendita diretta;</w:t>
      </w:r>
    </w:p>
    <w:p w:rsidR="00817C5F" w:rsidRDefault="00817C5F">
      <w:pPr>
        <w:pStyle w:val="Intestazione"/>
        <w:numPr>
          <w:ilvl w:val="0"/>
          <w:numId w:val="3"/>
        </w:numPr>
        <w:spacing w:line="240" w:lineRule="exact"/>
        <w:jc w:val="both"/>
      </w:pPr>
      <w:r>
        <w:rPr>
          <w:sz w:val="24"/>
        </w:rPr>
        <w:t>la vendita di soggiorni, viaggi e crociere organizzati da altre agenzie;</w:t>
      </w:r>
    </w:p>
    <w:p w:rsidR="00817C5F" w:rsidRDefault="00817C5F">
      <w:pPr>
        <w:pStyle w:val="Intestazione"/>
        <w:numPr>
          <w:ilvl w:val="0"/>
          <w:numId w:val="3"/>
        </w:numPr>
        <w:spacing w:line="240" w:lineRule="exact"/>
        <w:jc w:val="both"/>
      </w:pPr>
      <w:r>
        <w:rPr>
          <w:sz w:val="24"/>
        </w:rPr>
        <w:t>l’organizzazione di escursioni individuali o collettive e giri di città con ogni mezzo di trasporto;</w:t>
      </w:r>
    </w:p>
    <w:p w:rsidR="00817C5F" w:rsidRDefault="00817C5F">
      <w:pPr>
        <w:pStyle w:val="Intestazione"/>
        <w:numPr>
          <w:ilvl w:val="0"/>
          <w:numId w:val="3"/>
        </w:numPr>
        <w:spacing w:line="240" w:lineRule="exact"/>
        <w:jc w:val="both"/>
      </w:pPr>
      <w:r>
        <w:rPr>
          <w:sz w:val="24"/>
        </w:rPr>
        <w:t>la prenotazione, la vendita di biglietti per conto delle imprese nazionali ed estere che esercitano trasporti ferroviari, automobilistici, marittimi ed aerei ed altri tipi di trasporto;</w:t>
      </w:r>
    </w:p>
    <w:p w:rsidR="00817C5F" w:rsidRDefault="00817C5F">
      <w:pPr>
        <w:pStyle w:val="Intestazione"/>
        <w:numPr>
          <w:ilvl w:val="0"/>
          <w:numId w:val="3"/>
        </w:numPr>
        <w:spacing w:line="240" w:lineRule="exact"/>
        <w:jc w:val="both"/>
      </w:pPr>
      <w:r>
        <w:rPr>
          <w:sz w:val="24"/>
        </w:rPr>
        <w:t>l’accoglienza dei propri clienti nei porti, aeroporti, stazioni di partenza e di arrivo di mezzi collettivi di trasporto e l’assistenza e l’accompagnamento dei propri clienti nell’escursione e viaggi da esse organizzati, anche utilizzando per l’espletamento di tali funzioni il direttore tecnico o altri dipendenti qualificati dell’agenzia;</w:t>
      </w:r>
    </w:p>
    <w:p w:rsidR="00817C5F" w:rsidRDefault="00817C5F">
      <w:pPr>
        <w:pStyle w:val="Intestazione"/>
        <w:numPr>
          <w:ilvl w:val="0"/>
          <w:numId w:val="3"/>
        </w:numPr>
        <w:spacing w:line="240" w:lineRule="exact"/>
        <w:jc w:val="both"/>
      </w:pPr>
      <w:r>
        <w:rPr>
          <w:sz w:val="24"/>
        </w:rPr>
        <w:t>la prenotazione di servizi di albergo e di ristorante ovvero la vendita dei buoni di credito per detti servizi emessi anche da altri operatori nazionali ed esteri;</w:t>
      </w:r>
    </w:p>
    <w:p w:rsidR="00817C5F" w:rsidRDefault="00817C5F">
      <w:pPr>
        <w:pStyle w:val="Intestazione"/>
        <w:numPr>
          <w:ilvl w:val="0"/>
          <w:numId w:val="3"/>
        </w:numPr>
        <w:spacing w:line="240" w:lineRule="exact"/>
        <w:jc w:val="both"/>
      </w:pPr>
      <w:r>
        <w:rPr>
          <w:sz w:val="24"/>
        </w:rPr>
        <w:t>vendita di pacchetti turistici;</w:t>
      </w:r>
    </w:p>
    <w:p w:rsidR="00817C5F" w:rsidRDefault="00817C5F">
      <w:pPr>
        <w:pStyle w:val="Intestazione"/>
        <w:numPr>
          <w:ilvl w:val="0"/>
          <w:numId w:val="3"/>
        </w:numPr>
        <w:spacing w:line="240" w:lineRule="exact"/>
        <w:jc w:val="both"/>
      </w:pPr>
      <w:r>
        <w:rPr>
          <w:sz w:val="24"/>
        </w:rPr>
        <w:t>la raccolta di adesioni a viaggi o crociere per l’interno e per l’estero;</w:t>
      </w:r>
    </w:p>
    <w:p w:rsidR="00817C5F" w:rsidRDefault="00817C5F">
      <w:pPr>
        <w:pStyle w:val="Intestazione"/>
        <w:spacing w:line="240" w:lineRule="exact"/>
        <w:jc w:val="both"/>
        <w:rPr>
          <w:sz w:val="24"/>
        </w:rPr>
      </w:pPr>
    </w:p>
    <w:p w:rsidR="00817C5F" w:rsidRDefault="00817C5F">
      <w:pPr>
        <w:pStyle w:val="Intestazione"/>
        <w:spacing w:line="240" w:lineRule="exact"/>
        <w:jc w:val="both"/>
      </w:pPr>
      <w:r>
        <w:rPr>
          <w:sz w:val="24"/>
        </w:rPr>
        <w:t>(</w:t>
      </w:r>
      <w:r>
        <w:rPr>
          <w:i/>
          <w:iCs/>
          <w:sz w:val="24"/>
        </w:rPr>
        <w:t>articolo 2, comma 3, l.r. 15/88 attività complementari</w:t>
      </w:r>
      <w:r>
        <w:rPr>
          <w:sz w:val="24"/>
        </w:rPr>
        <w:t xml:space="preserve">) </w:t>
      </w:r>
    </w:p>
    <w:p w:rsidR="00817C5F" w:rsidRDefault="00817C5F">
      <w:pPr>
        <w:pStyle w:val="Intestazione"/>
        <w:spacing w:line="240" w:lineRule="exact"/>
        <w:jc w:val="both"/>
        <w:rPr>
          <w:sz w:val="24"/>
        </w:rPr>
      </w:pPr>
    </w:p>
    <w:p w:rsidR="00817C5F" w:rsidRDefault="00817C5F">
      <w:pPr>
        <w:pStyle w:val="Intestazione"/>
        <w:numPr>
          <w:ilvl w:val="0"/>
          <w:numId w:val="5"/>
        </w:numPr>
        <w:spacing w:line="240" w:lineRule="exact"/>
        <w:jc w:val="both"/>
      </w:pPr>
      <w:r>
        <w:rPr>
          <w:sz w:val="24"/>
        </w:rPr>
        <w:t>l’attività di informazione e pubblicità di iniziative turistiche;</w:t>
      </w:r>
    </w:p>
    <w:p w:rsidR="00817C5F" w:rsidRDefault="00817C5F">
      <w:pPr>
        <w:pStyle w:val="Intestazione"/>
        <w:numPr>
          <w:ilvl w:val="0"/>
          <w:numId w:val="5"/>
        </w:numPr>
        <w:spacing w:line="240" w:lineRule="exact"/>
        <w:jc w:val="both"/>
      </w:pPr>
      <w:r>
        <w:rPr>
          <w:sz w:val="24"/>
        </w:rPr>
        <w:t>l’assistenza per il rilascio di passaporti e visti consolari;</w:t>
      </w:r>
    </w:p>
    <w:p w:rsidR="00817C5F" w:rsidRDefault="00817C5F">
      <w:pPr>
        <w:pStyle w:val="Intestazione"/>
        <w:numPr>
          <w:ilvl w:val="0"/>
          <w:numId w:val="5"/>
        </w:numPr>
        <w:spacing w:line="240" w:lineRule="exact"/>
        <w:jc w:val="both"/>
      </w:pPr>
      <w:r>
        <w:rPr>
          <w:sz w:val="24"/>
        </w:rPr>
        <w:t>l’inoltro, il ritiro ed il deposito di bagagli per conto e nell’interesse dei propri clienti;</w:t>
      </w:r>
    </w:p>
    <w:p w:rsidR="00817C5F" w:rsidRDefault="00817C5F">
      <w:pPr>
        <w:pStyle w:val="Intestazione"/>
        <w:numPr>
          <w:ilvl w:val="0"/>
          <w:numId w:val="5"/>
        </w:numPr>
        <w:spacing w:line="240" w:lineRule="exact"/>
        <w:jc w:val="both"/>
      </w:pPr>
      <w:r>
        <w:rPr>
          <w:sz w:val="24"/>
        </w:rPr>
        <w:t>la prenotazione del noleggio di autovetture e di altri mezzi di trasporto;</w:t>
      </w:r>
    </w:p>
    <w:p w:rsidR="00817C5F" w:rsidRDefault="00817C5F">
      <w:pPr>
        <w:pStyle w:val="Intestazione"/>
        <w:numPr>
          <w:ilvl w:val="0"/>
          <w:numId w:val="5"/>
        </w:numPr>
        <w:spacing w:line="240" w:lineRule="exact"/>
        <w:jc w:val="both"/>
      </w:pPr>
      <w:r>
        <w:rPr>
          <w:sz w:val="24"/>
        </w:rPr>
        <w:t>il rilascio e il pagamento di assegni turistici e di assegni circolari o altri titoli di credito per i viaggiatori, di lettere di credito e cambio di valuta, in quanto attinenti a servizi turistici, e sempre che il titolare dell’agenzia abbia ottenuto le prescritte autorizzazioni;</w:t>
      </w:r>
    </w:p>
    <w:p w:rsidR="00817C5F" w:rsidRDefault="00817C5F">
      <w:pPr>
        <w:pStyle w:val="Intestazione"/>
        <w:numPr>
          <w:ilvl w:val="0"/>
          <w:numId w:val="5"/>
        </w:numPr>
        <w:spacing w:line="240" w:lineRule="exact"/>
        <w:jc w:val="both"/>
      </w:pPr>
      <w:r>
        <w:rPr>
          <w:sz w:val="24"/>
        </w:rPr>
        <w:lastRenderedPageBreak/>
        <w:t>le operazioni di emissione, in nome e per conto di imprese e assicurazioni, di polizze a garanzia degli infortuni ai viaggiatori e dei danni alle cose trasportate;</w:t>
      </w:r>
    </w:p>
    <w:p w:rsidR="00817C5F" w:rsidRDefault="00817C5F">
      <w:pPr>
        <w:pStyle w:val="Intestazione"/>
        <w:numPr>
          <w:ilvl w:val="0"/>
          <w:numId w:val="5"/>
        </w:numPr>
        <w:spacing w:line="240" w:lineRule="exact"/>
        <w:jc w:val="both"/>
      </w:pPr>
      <w:r>
        <w:rPr>
          <w:sz w:val="24"/>
        </w:rPr>
        <w:t>la distribuzione e la vendita di pubblicazioni utili al turismo quali guide, piante, opere illustrative;</w:t>
      </w:r>
    </w:p>
    <w:p w:rsidR="00817C5F" w:rsidRDefault="00817C5F">
      <w:pPr>
        <w:pStyle w:val="Intestazione"/>
        <w:numPr>
          <w:ilvl w:val="0"/>
          <w:numId w:val="5"/>
        </w:numPr>
        <w:spacing w:line="240" w:lineRule="exact"/>
        <w:jc w:val="both"/>
      </w:pPr>
      <w:r>
        <w:rPr>
          <w:sz w:val="24"/>
        </w:rPr>
        <w:t>la prenotazione e la vendita di biglietti per spettacoli, fiere e manifestazioni;</w:t>
      </w:r>
    </w:p>
    <w:p w:rsidR="00817C5F" w:rsidRDefault="00817C5F">
      <w:pPr>
        <w:pStyle w:val="Intestazione"/>
        <w:numPr>
          <w:ilvl w:val="0"/>
          <w:numId w:val="5"/>
        </w:numPr>
        <w:spacing w:line="240" w:lineRule="exact"/>
        <w:jc w:val="both"/>
      </w:pPr>
      <w:r>
        <w:rPr>
          <w:sz w:val="24"/>
        </w:rPr>
        <w:t>la prenotazione e la vendita di biglietti per emigranti;</w:t>
      </w:r>
    </w:p>
    <w:p w:rsidR="00817C5F" w:rsidRDefault="00817C5F">
      <w:pPr>
        <w:pStyle w:val="Intestazione"/>
        <w:numPr>
          <w:ilvl w:val="0"/>
          <w:numId w:val="5"/>
        </w:numPr>
        <w:spacing w:line="240" w:lineRule="exact"/>
        <w:jc w:val="both"/>
      </w:pPr>
      <w:r>
        <w:rPr>
          <w:sz w:val="24"/>
        </w:rPr>
        <w:t>ogni altra attività concernente le prestazioni di servizi turistici.</w:t>
      </w:r>
    </w:p>
    <w:p w:rsidR="00817C5F" w:rsidRDefault="00817C5F">
      <w:pPr>
        <w:pStyle w:val="Intestazione"/>
        <w:spacing w:line="240" w:lineRule="exact"/>
        <w:jc w:val="both"/>
        <w:rPr>
          <w:sz w:val="24"/>
        </w:rPr>
      </w:pPr>
    </w:p>
    <w:p w:rsidR="00817C5F" w:rsidRDefault="00817C5F">
      <w:pPr>
        <w:jc w:val="both"/>
      </w:pPr>
      <w:r>
        <w:rPr>
          <w:b/>
          <w:bCs/>
        </w:rPr>
        <w:t xml:space="preserve">che le suddette attività sono esercitate </w:t>
      </w:r>
    </w:p>
    <w:p w:rsidR="00817C5F" w:rsidRDefault="00817C5F">
      <w:pPr>
        <w:pStyle w:val="Intestazione"/>
        <w:numPr>
          <w:ilvl w:val="0"/>
          <w:numId w:val="5"/>
        </w:numPr>
        <w:spacing w:line="240" w:lineRule="exact"/>
        <w:jc w:val="both"/>
      </w:pPr>
      <w:r>
        <w:rPr>
          <w:sz w:val="24"/>
        </w:rPr>
        <w:t>senza vendita diretta al pubblico;</w:t>
      </w:r>
    </w:p>
    <w:p w:rsidR="00817C5F" w:rsidRDefault="00817C5F">
      <w:pPr>
        <w:pStyle w:val="Intestazione"/>
        <w:numPr>
          <w:ilvl w:val="0"/>
          <w:numId w:val="5"/>
        </w:numPr>
        <w:spacing w:line="240" w:lineRule="exact"/>
        <w:jc w:val="both"/>
      </w:pPr>
      <w:r>
        <w:rPr>
          <w:sz w:val="24"/>
        </w:rPr>
        <w:t>con vendita diretta al pubblico;</w:t>
      </w:r>
    </w:p>
    <w:p w:rsidR="00817C5F" w:rsidRDefault="00817C5F">
      <w:pPr>
        <w:pStyle w:val="Intestazione"/>
        <w:numPr>
          <w:ilvl w:val="0"/>
          <w:numId w:val="5"/>
        </w:numPr>
        <w:spacing w:line="240" w:lineRule="exact"/>
        <w:jc w:val="both"/>
      </w:pPr>
      <w:r>
        <w:rPr>
          <w:sz w:val="24"/>
        </w:rPr>
        <w:t>la vendita al pubblico è effettuata esclusivamente on line o mediante altre forme di vendita a distanza  (specificare quali) __________________________________________;</w:t>
      </w:r>
    </w:p>
    <w:p w:rsidR="00817C5F" w:rsidRDefault="00817C5F">
      <w:pPr>
        <w:jc w:val="both"/>
      </w:pPr>
    </w:p>
    <w:p w:rsidR="00817C5F" w:rsidRDefault="00817C5F">
      <w:pPr>
        <w:jc w:val="both"/>
      </w:pPr>
      <w:r>
        <w:rPr>
          <w:b/>
          <w:bCs/>
        </w:rPr>
        <w:t>Il/La sottoscritt__dichiara inoltre:</w:t>
      </w:r>
    </w:p>
    <w:p w:rsidR="00817C5F" w:rsidRDefault="00817C5F">
      <w:pPr>
        <w:jc w:val="both"/>
      </w:pPr>
    </w:p>
    <w:p w:rsidR="00817C5F" w:rsidRDefault="00817C5F">
      <w:pPr>
        <w:pStyle w:val="Corpodeltesto31"/>
        <w:spacing w:line="240" w:lineRule="auto"/>
      </w:pPr>
      <w:r>
        <w:rPr>
          <w:b/>
          <w:bCs/>
        </w:rPr>
        <w:t xml:space="preserve">di avere la disponibilità dei locali in cui esercita l’attività in qualità di </w:t>
      </w:r>
    </w:p>
    <w:p w:rsidR="00817C5F" w:rsidRDefault="00817C5F">
      <w:pPr>
        <w:pStyle w:val="Corpodeltesto31"/>
        <w:spacing w:line="240" w:lineRule="auto"/>
        <w:ind w:left="1080"/>
      </w:pPr>
      <w:r>
        <w:t>□  proprietario</w:t>
      </w:r>
    </w:p>
    <w:p w:rsidR="00817C5F" w:rsidRDefault="00817C5F">
      <w:pPr>
        <w:pStyle w:val="Corpodeltesto31"/>
        <w:spacing w:line="240" w:lineRule="auto"/>
        <w:ind w:left="1080"/>
      </w:pPr>
      <w:r>
        <w:t>□  conduttore</w:t>
      </w:r>
    </w:p>
    <w:p w:rsidR="00817C5F" w:rsidRDefault="00817C5F">
      <w:pPr>
        <w:pStyle w:val="Corpodeltesto31"/>
        <w:spacing w:line="240" w:lineRule="auto"/>
        <w:ind w:left="1080"/>
      </w:pPr>
      <w:r>
        <w:t>□  altro (specificare) ________________________________________________.</w:t>
      </w:r>
    </w:p>
    <w:p w:rsidR="00817C5F" w:rsidRDefault="00817C5F">
      <w:pPr>
        <w:tabs>
          <w:tab w:val="left" w:pos="1069"/>
        </w:tabs>
        <w:jc w:val="both"/>
        <w:rPr>
          <w:sz w:val="20"/>
          <w:szCs w:val="20"/>
        </w:rPr>
      </w:pPr>
    </w:p>
    <w:p w:rsidR="00817C5F" w:rsidRDefault="00817C5F">
      <w:pPr>
        <w:tabs>
          <w:tab w:val="left" w:pos="1069"/>
        </w:tabs>
        <w:jc w:val="both"/>
      </w:pPr>
      <w:r>
        <w:t xml:space="preserve">□ che i locali possiedono i requisiti tecnici in materia di edilizia e urbanistica relativi alla struttura previsti dalla normativa nazionale, regionale e dai regolamenti comunali vigenti; </w:t>
      </w:r>
    </w:p>
    <w:p w:rsidR="00817C5F" w:rsidRDefault="00817C5F">
      <w:pPr>
        <w:tabs>
          <w:tab w:val="left" w:pos="1069"/>
        </w:tabs>
        <w:jc w:val="both"/>
      </w:pPr>
    </w:p>
    <w:p w:rsidR="00817C5F" w:rsidRDefault="00817C5F">
      <w:pPr>
        <w:tabs>
          <w:tab w:val="left" w:pos="1069"/>
        </w:tabs>
        <w:jc w:val="both"/>
      </w:pPr>
      <w:r>
        <w:t>□ che per i locali adibiti alla vendita al pubblico (con esclusione dei casi di vendita esclusiva mediante mezzi telematici o altre forme di vendita a distanza) sussistono le caratteristiche prescritte dall’articolo 8, comma 7 della L.R. 15/88 e s.m.i. (</w:t>
      </w:r>
      <w:r>
        <w:rPr>
          <w:rFonts w:cs="Arial"/>
        </w:rPr>
        <w:t>locali facilmente accessibili e distinti da quelli di altri esercizi commerciali, anche se con essi interconnessi)</w:t>
      </w:r>
      <w:r>
        <w:t>;</w:t>
      </w:r>
    </w:p>
    <w:p w:rsidR="00817C5F" w:rsidRDefault="00817C5F">
      <w:pPr>
        <w:tabs>
          <w:tab w:val="left" w:pos="1069"/>
        </w:tabs>
        <w:jc w:val="both"/>
      </w:pPr>
    </w:p>
    <w:p w:rsidR="00817C5F" w:rsidRDefault="00817C5F">
      <w:pPr>
        <w:pStyle w:val="Corpodeltesto21"/>
        <w:jc w:val="both"/>
      </w:pPr>
      <w:r>
        <w:t xml:space="preserve">□ </w:t>
      </w:r>
      <w:r>
        <w:rPr>
          <w:b w:val="0"/>
          <w:color w:val="auto"/>
        </w:rPr>
        <w:t>di aver accertato presso la Provincia competente che la denominazione dell’agenzia non è tale da ingenerare confusione nel consumatore e che non coincide con la denominazione di comuni o regioni italiane (</w:t>
      </w:r>
      <w:r>
        <w:rPr>
          <w:b w:val="0"/>
          <w:i/>
          <w:iCs/>
          <w:color w:val="auto"/>
        </w:rPr>
        <w:t>indicare gli estremi della comunicazione della Provincia</w:t>
      </w:r>
      <w:r>
        <w:rPr>
          <w:b w:val="0"/>
          <w:color w:val="auto"/>
        </w:rPr>
        <w:t xml:space="preserve"> _______________________________________________________________________________)</w:t>
      </w:r>
    </w:p>
    <w:p w:rsidR="00817C5F" w:rsidRDefault="00817C5F">
      <w:pPr>
        <w:pStyle w:val="Corpodeltesto21"/>
        <w:jc w:val="both"/>
      </w:pPr>
    </w:p>
    <w:p w:rsidR="00817C5F" w:rsidRDefault="00817C5F">
      <w:pPr>
        <w:pStyle w:val="Corpodeltesto21"/>
        <w:jc w:val="both"/>
      </w:pPr>
      <w:r>
        <w:rPr>
          <w:b w:val="0"/>
          <w:color w:val="auto"/>
        </w:rPr>
        <w:t>□ di aver stipulato le polizze assicurative richieste dalla vigente normativa di settore:</w:t>
      </w:r>
    </w:p>
    <w:p w:rsidR="00817C5F" w:rsidRDefault="00817C5F">
      <w:pPr>
        <w:pStyle w:val="Corpodeltesto21"/>
        <w:jc w:val="both"/>
        <w:rPr>
          <w:b w:val="0"/>
          <w:color w:val="auto"/>
        </w:rPr>
      </w:pPr>
    </w:p>
    <w:p w:rsidR="00817C5F" w:rsidRDefault="00817C5F">
      <w:pPr>
        <w:pStyle w:val="Corpodeltesto21"/>
        <w:jc w:val="both"/>
      </w:pPr>
      <w:r>
        <w:rPr>
          <w:bCs/>
          <w:color w:val="auto"/>
        </w:rPr>
        <w:t>Dati Assicurativi</w:t>
      </w:r>
    </w:p>
    <w:p w:rsidR="00817C5F" w:rsidRDefault="00817C5F">
      <w:pPr>
        <w:pStyle w:val="Corpodeltesto21"/>
        <w:jc w:val="both"/>
        <w:rPr>
          <w:b w:val="0"/>
          <w:color w:val="auto"/>
        </w:rPr>
      </w:pPr>
    </w:p>
    <w:p w:rsidR="00817C5F" w:rsidRDefault="00817C5F">
      <w:pPr>
        <w:pStyle w:val="Corpodeltesto21"/>
        <w:jc w:val="both"/>
      </w:pPr>
      <w:r>
        <w:rPr>
          <w:b w:val="0"/>
          <w:color w:val="auto"/>
        </w:rPr>
        <w:t>Numero polizza ________________________Data polizza _______________________________</w:t>
      </w:r>
    </w:p>
    <w:p w:rsidR="00817C5F" w:rsidRDefault="00817C5F">
      <w:pPr>
        <w:pStyle w:val="Corpodeltesto21"/>
        <w:jc w:val="both"/>
        <w:rPr>
          <w:b w:val="0"/>
          <w:color w:val="auto"/>
        </w:rPr>
      </w:pPr>
    </w:p>
    <w:p w:rsidR="00817C5F" w:rsidRDefault="00817C5F">
      <w:pPr>
        <w:pStyle w:val="Corpodeltesto21"/>
        <w:jc w:val="both"/>
      </w:pPr>
      <w:r>
        <w:rPr>
          <w:b w:val="0"/>
          <w:color w:val="auto"/>
        </w:rPr>
        <w:t>Società assicuratrice ____________________ Premio lordo annuo __________________________</w:t>
      </w:r>
    </w:p>
    <w:p w:rsidR="00817C5F" w:rsidRDefault="00817C5F">
      <w:pPr>
        <w:pStyle w:val="Corpodeltesto21"/>
        <w:jc w:val="both"/>
        <w:rPr>
          <w:b w:val="0"/>
          <w:color w:val="auto"/>
        </w:rPr>
      </w:pPr>
    </w:p>
    <w:p w:rsidR="00817C5F" w:rsidRDefault="00817C5F">
      <w:pPr>
        <w:pStyle w:val="Corpodeltesto21"/>
        <w:jc w:val="both"/>
      </w:pPr>
      <w:r>
        <w:rPr>
          <w:b w:val="0"/>
          <w:color w:val="auto"/>
        </w:rPr>
        <w:t>Capitale assicurato _____________________ Intestatario _________________________________</w:t>
      </w:r>
    </w:p>
    <w:p w:rsidR="00817C5F" w:rsidRDefault="00817C5F">
      <w:pPr>
        <w:pStyle w:val="Corpodeltesto21"/>
        <w:jc w:val="both"/>
        <w:rPr>
          <w:b w:val="0"/>
          <w:color w:val="auto"/>
        </w:rPr>
      </w:pPr>
    </w:p>
    <w:p w:rsidR="00817C5F" w:rsidRDefault="00817C5F">
      <w:pPr>
        <w:pStyle w:val="Corpodeltesto21"/>
        <w:jc w:val="both"/>
      </w:pPr>
      <w:r>
        <w:rPr>
          <w:b w:val="0"/>
          <w:color w:val="auto"/>
        </w:rPr>
        <w:t>Beneficiario __________________________ Data scadenza polizza _______________________</w:t>
      </w:r>
    </w:p>
    <w:p w:rsidR="00817C5F" w:rsidRDefault="00817C5F">
      <w:pPr>
        <w:pStyle w:val="Corpodeltesto21"/>
        <w:jc w:val="both"/>
        <w:rPr>
          <w:b w:val="0"/>
          <w:color w:val="auto"/>
        </w:rPr>
      </w:pPr>
    </w:p>
    <w:p w:rsidR="00817C5F" w:rsidRDefault="00817C5F">
      <w:pPr>
        <w:pStyle w:val="Corpodeltesto21"/>
        <w:jc w:val="both"/>
      </w:pPr>
      <w:r>
        <w:rPr>
          <w:bCs/>
          <w:color w:val="auto"/>
        </w:rPr>
        <w:t>Fondo di garanzia</w:t>
      </w:r>
    </w:p>
    <w:p w:rsidR="00817C5F" w:rsidRDefault="00817C5F">
      <w:pPr>
        <w:pStyle w:val="Corpodeltesto21"/>
        <w:jc w:val="both"/>
        <w:rPr>
          <w:bCs/>
          <w:color w:val="auto"/>
        </w:rPr>
      </w:pPr>
    </w:p>
    <w:p w:rsidR="00817C5F" w:rsidRDefault="00817C5F">
      <w:pPr>
        <w:pStyle w:val="Corpodeltesto21"/>
        <w:jc w:val="both"/>
      </w:pPr>
      <w:r>
        <w:rPr>
          <w:b w:val="0"/>
          <w:color w:val="auto"/>
        </w:rPr>
        <w:t>Tipo di fondo ________________________Soggetto erogatore ___________________________</w:t>
      </w:r>
    </w:p>
    <w:p w:rsidR="00817C5F" w:rsidRDefault="00817C5F">
      <w:pPr>
        <w:pStyle w:val="Corpodeltesto21"/>
        <w:jc w:val="both"/>
        <w:rPr>
          <w:b w:val="0"/>
          <w:color w:val="auto"/>
        </w:rPr>
      </w:pPr>
    </w:p>
    <w:p w:rsidR="00817C5F" w:rsidRDefault="00817C5F">
      <w:pPr>
        <w:pStyle w:val="Corpodeltesto21"/>
        <w:jc w:val="both"/>
      </w:pPr>
      <w:r>
        <w:rPr>
          <w:b w:val="0"/>
          <w:color w:val="auto"/>
        </w:rPr>
        <w:t>Data inizio validità dal ____________________________al______________________________</w:t>
      </w:r>
    </w:p>
    <w:p w:rsidR="00817C5F" w:rsidRDefault="00817C5F">
      <w:pPr>
        <w:pStyle w:val="Corpodeltesto21"/>
        <w:jc w:val="both"/>
        <w:rPr>
          <w:b w:val="0"/>
          <w:color w:val="auto"/>
        </w:rPr>
      </w:pPr>
    </w:p>
    <w:p w:rsidR="00817C5F" w:rsidRDefault="00817C5F">
      <w:pPr>
        <w:pStyle w:val="Corpodeltesto21"/>
        <w:jc w:val="both"/>
      </w:pPr>
      <w:r>
        <w:rPr>
          <w:b w:val="0"/>
          <w:color w:val="auto"/>
        </w:rPr>
        <w:t>Importo € ______________________________________________________________________</w:t>
      </w:r>
    </w:p>
    <w:p w:rsidR="00817C5F" w:rsidRDefault="00817C5F">
      <w:pPr>
        <w:pStyle w:val="Corpodeltesto21"/>
        <w:jc w:val="both"/>
        <w:rPr>
          <w:b w:val="0"/>
          <w:color w:val="auto"/>
        </w:rPr>
      </w:pPr>
    </w:p>
    <w:p w:rsidR="00817C5F" w:rsidRDefault="00817C5F">
      <w:pPr>
        <w:pStyle w:val="Rientrocorpodeltesto"/>
      </w:pPr>
      <w:r>
        <w:t xml:space="preserve"> DICHIARA ALTRESI'</w:t>
      </w:r>
    </w:p>
    <w:p w:rsidR="00817C5F" w:rsidRDefault="00817C5F">
      <w:pPr>
        <w:pStyle w:val="Rientrocorpodeltesto"/>
        <w:ind w:left="-73"/>
      </w:pPr>
    </w:p>
    <w:p w:rsidR="00817C5F" w:rsidRDefault="00817C5F">
      <w:pPr>
        <w:pStyle w:val="Titolo1"/>
        <w:ind w:left="0" w:firstLine="0"/>
      </w:pPr>
      <w:r>
        <w:rPr>
          <w:b/>
          <w:color w:val="000000"/>
        </w:rPr>
        <w:t>[   ]</w:t>
      </w:r>
      <w:r>
        <w:rPr>
          <w:b/>
          <w:bCs/>
          <w:color w:val="000000"/>
        </w:rPr>
        <w:t>di assumere direttamente la direzione tecnica in quanto:</w:t>
      </w:r>
    </w:p>
    <w:p w:rsidR="00817C5F" w:rsidRDefault="00817C5F">
      <w:pPr>
        <w:pStyle w:val="Corpodeltesto21"/>
        <w:spacing w:line="360" w:lineRule="auto"/>
        <w:jc w:val="both"/>
      </w:pPr>
      <w:r>
        <w:rPr>
          <w:b w:val="0"/>
        </w:rPr>
        <w:t>□ il possesso dei requisiti richiesti per lo svolgimento dell'attività di direttore tecnico di agenzia di viaggio e turismo è stato accertato dalla Provincia/Regione di___________________ai sensi del D. Lgs. 206/2007</w:t>
      </w:r>
      <w:r>
        <w:rPr>
          <w:b w:val="0"/>
          <w:color w:val="auto"/>
        </w:rPr>
        <w:t xml:space="preserve"> (</w:t>
      </w:r>
      <w:r>
        <w:rPr>
          <w:b w:val="0"/>
          <w:i/>
          <w:iCs/>
          <w:color w:val="auto"/>
        </w:rPr>
        <w:t xml:space="preserve">indicare gli estremi della comunicazione _______________________________________________________________________________ </w:t>
      </w:r>
    </w:p>
    <w:p w:rsidR="00817C5F" w:rsidRDefault="00817C5F">
      <w:pPr>
        <w:pStyle w:val="Corpodeltesto21"/>
        <w:spacing w:line="360" w:lineRule="auto"/>
        <w:jc w:val="both"/>
      </w:pPr>
      <w:r>
        <w:rPr>
          <w:b w:val="0"/>
        </w:rPr>
        <w:t>□ ha conseguito l'attestato di idoneità in seguito ad esame sostenuto presso Provincia/Regione di</w:t>
      </w:r>
    </w:p>
    <w:p w:rsidR="00817C5F" w:rsidRDefault="00817C5F">
      <w:pPr>
        <w:pStyle w:val="Corpodeltesto21"/>
        <w:spacing w:line="360" w:lineRule="auto"/>
        <w:jc w:val="both"/>
      </w:pPr>
      <w:r>
        <w:rPr>
          <w:b w:val="0"/>
        </w:rPr>
        <w:t>_________________________</w:t>
      </w:r>
      <w:r>
        <w:rPr>
          <w:b w:val="0"/>
          <w:color w:val="auto"/>
        </w:rPr>
        <w:t>(</w:t>
      </w:r>
      <w:r>
        <w:rPr>
          <w:b w:val="0"/>
          <w:i/>
          <w:iCs/>
          <w:color w:val="auto"/>
        </w:rPr>
        <w:t>indicare gli estremi dell'attestazione _______________________)</w:t>
      </w:r>
    </w:p>
    <w:p w:rsidR="00817C5F" w:rsidRDefault="00817C5F">
      <w:pPr>
        <w:pStyle w:val="Titolo1"/>
      </w:pPr>
      <w:r>
        <w:rPr>
          <w:b/>
          <w:bCs/>
          <w:color w:val="000000"/>
        </w:rPr>
        <w:t>oppure</w:t>
      </w:r>
    </w:p>
    <w:p w:rsidR="00817C5F" w:rsidRDefault="00817C5F"/>
    <w:p w:rsidR="00817C5F" w:rsidRDefault="00817C5F">
      <w:pPr>
        <w:pStyle w:val="Titolo1"/>
        <w:spacing w:line="240" w:lineRule="auto"/>
      </w:pPr>
      <w:r>
        <w:rPr>
          <w:b/>
          <w:color w:val="000000"/>
        </w:rPr>
        <w:t>[   ]</w:t>
      </w:r>
      <w:r>
        <w:rPr>
          <w:color w:val="000000"/>
        </w:rPr>
        <w:t xml:space="preserve"> </w:t>
      </w:r>
      <w:r>
        <w:rPr>
          <w:b/>
          <w:bCs/>
          <w:color w:val="000000"/>
        </w:rPr>
        <w:t>di affidare la direzione tecnica dell'agenzia di viaggio e turismo a:</w:t>
      </w:r>
    </w:p>
    <w:p w:rsidR="00817C5F" w:rsidRDefault="00817C5F">
      <w:pPr>
        <w:pStyle w:val="Titolo1"/>
        <w:spacing w:line="240" w:lineRule="auto"/>
      </w:pPr>
    </w:p>
    <w:p w:rsidR="00817C5F" w:rsidRDefault="00817C5F">
      <w:pPr>
        <w:pStyle w:val="Titolo1"/>
        <w:tabs>
          <w:tab w:val="left" w:pos="960"/>
        </w:tabs>
        <w:spacing w:line="240" w:lineRule="auto"/>
      </w:pPr>
      <w:r>
        <w:rPr>
          <w:color w:val="000000"/>
        </w:rPr>
        <w:t>Cognome _______________________________ Nome __________________________________</w:t>
      </w:r>
    </w:p>
    <w:p w:rsidR="00817C5F" w:rsidRDefault="00817C5F">
      <w:pPr>
        <w:tabs>
          <w:tab w:val="left" w:pos="960"/>
        </w:tabs>
      </w:pPr>
    </w:p>
    <w:p w:rsidR="00817C5F" w:rsidRDefault="00817C5F">
      <w:r>
        <w:t>Codice Fiscale ___________________________________________________________________</w:t>
      </w:r>
    </w:p>
    <w:p w:rsidR="00817C5F" w:rsidRDefault="00817C5F"/>
    <w:p w:rsidR="00817C5F" w:rsidRDefault="00817C5F">
      <w:pPr>
        <w:spacing w:line="360" w:lineRule="auto"/>
      </w:pPr>
      <w:r>
        <w:rPr>
          <w:color w:val="000000"/>
        </w:rPr>
        <w:t>Data di nascita ____/____/____ Luogo di nascita _____________________________ Prov. (____ )</w:t>
      </w:r>
    </w:p>
    <w:p w:rsidR="00817C5F" w:rsidRDefault="00817C5F">
      <w:pPr>
        <w:spacing w:line="360" w:lineRule="auto"/>
      </w:pPr>
      <w:r>
        <w:rPr>
          <w:color w:val="000000"/>
        </w:rPr>
        <w:t>Comune di residenza_________________________________ CAP ____________ Prov. (______ )</w:t>
      </w:r>
    </w:p>
    <w:p w:rsidR="00817C5F" w:rsidRDefault="00817C5F">
      <w:pPr>
        <w:pStyle w:val="Titolo2"/>
        <w:spacing w:line="360" w:lineRule="auto"/>
      </w:pPr>
      <w:r>
        <w:rPr>
          <w:color w:val="000000"/>
        </w:rPr>
        <w:t>Via/P.zza __________________________________n. ______  Tel. _________________________</w:t>
      </w:r>
    </w:p>
    <w:p w:rsidR="00817C5F" w:rsidRDefault="00817C5F">
      <w:r>
        <w:t>E-mail __________________________________________________________________________</w:t>
      </w:r>
    </w:p>
    <w:p w:rsidR="00817C5F" w:rsidRDefault="00817C5F"/>
    <w:p w:rsidR="00817C5F" w:rsidRDefault="00817C5F">
      <w:r>
        <w:rPr>
          <w:b/>
          <w:bCs/>
        </w:rPr>
        <w:t>in quanto</w:t>
      </w:r>
    </w:p>
    <w:p w:rsidR="00817C5F" w:rsidRDefault="00817C5F"/>
    <w:p w:rsidR="00817C5F" w:rsidRDefault="00817C5F">
      <w:pPr>
        <w:pStyle w:val="Corpodeltesto21"/>
        <w:jc w:val="both"/>
      </w:pPr>
      <w:r>
        <w:rPr>
          <w:b w:val="0"/>
        </w:rPr>
        <w:t>□ il possesso dei requisiti è stato accertato dalla Provincia/Regione di_______________________ ai sensi del D. Lgs. 206/2007</w:t>
      </w:r>
      <w:r>
        <w:rPr>
          <w:b w:val="0"/>
          <w:color w:val="auto"/>
        </w:rPr>
        <w:t xml:space="preserve"> (</w:t>
      </w:r>
      <w:r>
        <w:rPr>
          <w:b w:val="0"/>
          <w:i/>
          <w:iCs/>
          <w:color w:val="auto"/>
        </w:rPr>
        <w:t>indicare gli estremi dell'avvenuta comunicazione  _______________________________________________________________________________)</w:t>
      </w:r>
    </w:p>
    <w:p w:rsidR="00817C5F" w:rsidRDefault="00817C5F">
      <w:pPr>
        <w:pStyle w:val="Corpodeltesto21"/>
        <w:jc w:val="both"/>
      </w:pPr>
    </w:p>
    <w:p w:rsidR="00817C5F" w:rsidRDefault="00817C5F">
      <w:pPr>
        <w:pStyle w:val="Corpodeltesto21"/>
        <w:jc w:val="both"/>
      </w:pPr>
      <w:r>
        <w:rPr>
          <w:b w:val="0"/>
        </w:rPr>
        <w:t>□ ha conseguito l'attestato di idoneità in seguito ad esame sostenuto presso Provincia/Regione</w:t>
      </w:r>
      <w:r>
        <w:rPr>
          <w:b w:val="0"/>
          <w:color w:val="auto"/>
        </w:rPr>
        <w:t xml:space="preserve"> di_________________________(</w:t>
      </w:r>
      <w:r>
        <w:rPr>
          <w:b w:val="0"/>
          <w:i/>
          <w:iCs/>
          <w:color w:val="auto"/>
        </w:rPr>
        <w:t>indicare gli estremi dell'attestazione di idoneità______________</w:t>
      </w:r>
    </w:p>
    <w:p w:rsidR="00817C5F" w:rsidRDefault="00817C5F">
      <w:pPr>
        <w:pStyle w:val="Corpodeltesto21"/>
        <w:jc w:val="both"/>
      </w:pPr>
      <w:r>
        <w:rPr>
          <w:b w:val="0"/>
          <w:i/>
          <w:iCs/>
          <w:color w:val="auto"/>
        </w:rPr>
        <w:t>_______________________________________________________________________________)</w:t>
      </w:r>
    </w:p>
    <w:p w:rsidR="00817C5F" w:rsidRDefault="00817C5F">
      <w:pPr>
        <w:pStyle w:val="Corpodeltesto21"/>
        <w:jc w:val="both"/>
      </w:pPr>
      <w:r>
        <w:rPr>
          <w:b w:val="0"/>
          <w:i/>
          <w:iCs/>
          <w:color w:val="auto"/>
        </w:rPr>
        <w:t xml:space="preserve"> </w:t>
      </w:r>
    </w:p>
    <w:p w:rsidR="00817C5F" w:rsidRDefault="00817C5F">
      <w:pPr>
        <w:pStyle w:val="Rientrocorpodeltesto"/>
        <w:tabs>
          <w:tab w:val="left" w:pos="5640"/>
        </w:tabs>
        <w:jc w:val="both"/>
      </w:pPr>
      <w:r>
        <w:rPr>
          <w:b w:val="0"/>
          <w:color w:val="auto"/>
        </w:rPr>
        <w:tab/>
      </w:r>
      <w:r>
        <w:rPr>
          <w:b w:val="0"/>
          <w:color w:val="auto"/>
        </w:rPr>
        <w:tab/>
        <w:t xml:space="preserve">                   </w:t>
      </w:r>
    </w:p>
    <w:p w:rsidR="00817C5F" w:rsidRDefault="00817C5F">
      <w:pPr>
        <w:jc w:val="both"/>
      </w:pPr>
      <w:r>
        <w:rPr>
          <w:color w:val="000000"/>
        </w:rPr>
        <w:t xml:space="preserve">                                                                                                       </w:t>
      </w:r>
    </w:p>
    <w:p w:rsidR="00817C5F" w:rsidRDefault="00817C5F">
      <w:pPr>
        <w:pStyle w:val="Titolo3"/>
        <w:tabs>
          <w:tab w:val="left" w:pos="708"/>
        </w:tabs>
        <w:spacing w:line="240" w:lineRule="auto"/>
        <w:rPr>
          <w:color w:val="000000"/>
        </w:rPr>
      </w:pPr>
    </w:p>
    <w:p w:rsidR="00817C5F" w:rsidRDefault="00817C5F">
      <w:pPr>
        <w:pStyle w:val="Titolo3"/>
        <w:tabs>
          <w:tab w:val="left" w:pos="708"/>
        </w:tabs>
        <w:spacing w:line="240" w:lineRule="auto"/>
        <w:rPr>
          <w:color w:val="000000"/>
        </w:rPr>
      </w:pPr>
    </w:p>
    <w:p w:rsidR="00817C5F" w:rsidRDefault="00817C5F">
      <w:pPr>
        <w:pStyle w:val="Titolo3"/>
        <w:tabs>
          <w:tab w:val="left" w:pos="708"/>
        </w:tabs>
        <w:spacing w:line="240" w:lineRule="auto"/>
        <w:rPr>
          <w:color w:val="000000"/>
        </w:rPr>
      </w:pPr>
    </w:p>
    <w:p w:rsidR="00817C5F" w:rsidRDefault="00817C5F">
      <w:pPr>
        <w:pStyle w:val="Titolo3"/>
        <w:tabs>
          <w:tab w:val="left" w:pos="708"/>
        </w:tabs>
        <w:spacing w:line="240" w:lineRule="auto"/>
        <w:rPr>
          <w:color w:val="000000"/>
        </w:rPr>
      </w:pPr>
    </w:p>
    <w:p w:rsidR="00817C5F" w:rsidRDefault="00817C5F">
      <w:pPr>
        <w:pStyle w:val="Titolo3"/>
        <w:tabs>
          <w:tab w:val="left" w:pos="708"/>
        </w:tabs>
        <w:spacing w:line="240" w:lineRule="auto"/>
        <w:rPr>
          <w:color w:val="000000"/>
        </w:rPr>
      </w:pPr>
    </w:p>
    <w:p w:rsidR="00817C5F" w:rsidRDefault="00817C5F">
      <w:pPr>
        <w:pStyle w:val="Titolo3"/>
        <w:tabs>
          <w:tab w:val="left" w:pos="708"/>
        </w:tabs>
        <w:spacing w:line="240" w:lineRule="auto"/>
        <w:rPr>
          <w:color w:val="000000"/>
        </w:rPr>
      </w:pPr>
    </w:p>
    <w:p w:rsidR="00817C5F" w:rsidRDefault="00817C5F">
      <w:pPr>
        <w:pStyle w:val="Titolo3"/>
        <w:tabs>
          <w:tab w:val="left" w:pos="708"/>
        </w:tabs>
        <w:spacing w:line="240" w:lineRule="auto"/>
        <w:rPr>
          <w:color w:val="000000"/>
        </w:rPr>
      </w:pPr>
    </w:p>
    <w:p w:rsidR="00817C5F" w:rsidRDefault="00817C5F">
      <w:pPr>
        <w:pStyle w:val="Titolo3"/>
        <w:tabs>
          <w:tab w:val="left" w:pos="708"/>
        </w:tabs>
        <w:spacing w:line="240" w:lineRule="auto"/>
        <w:rPr>
          <w:color w:val="000000"/>
        </w:rPr>
      </w:pPr>
    </w:p>
    <w:p w:rsidR="00817C5F" w:rsidRDefault="00817C5F">
      <w:pPr>
        <w:pStyle w:val="Titolo3"/>
        <w:tabs>
          <w:tab w:val="left" w:pos="708"/>
        </w:tabs>
        <w:spacing w:line="240" w:lineRule="auto"/>
      </w:pPr>
      <w:r>
        <w:rPr>
          <w:color w:val="000000"/>
        </w:rPr>
        <w:t>ALLEGA ALLA PRESENTE</w:t>
      </w:r>
    </w:p>
    <w:p w:rsidR="00817C5F" w:rsidRDefault="00817C5F">
      <w:pPr>
        <w:jc w:val="center"/>
        <w:rPr>
          <w:color w:val="000000"/>
        </w:rPr>
      </w:pPr>
    </w:p>
    <w:p w:rsidR="00817C5F" w:rsidRDefault="00817C5F">
      <w:pPr>
        <w:jc w:val="both"/>
        <w:rPr>
          <w:color w:val="000000"/>
        </w:rPr>
      </w:pPr>
    </w:p>
    <w:p w:rsidR="00817C5F" w:rsidRDefault="00817C5F">
      <w:pPr>
        <w:jc w:val="both"/>
      </w:pPr>
      <w:r>
        <w:lastRenderedPageBreak/>
        <w:t xml:space="preserve">- dichiarazione di possesso dei requisiti morali ed antimafia </w:t>
      </w:r>
      <w:r>
        <w:rPr>
          <w:u w:val="single"/>
        </w:rPr>
        <w:t>come da modello prestampato (</w:t>
      </w:r>
      <w:r>
        <w:rPr>
          <w:i/>
          <w:iCs/>
          <w:sz w:val="20"/>
          <w:szCs w:val="20"/>
          <w:u w:val="single"/>
        </w:rPr>
        <w:t>da replicare in caso di più soggetti)</w:t>
      </w:r>
    </w:p>
    <w:p w:rsidR="00817C5F" w:rsidRDefault="00817C5F">
      <w:pPr>
        <w:jc w:val="both"/>
      </w:pPr>
    </w:p>
    <w:p w:rsidR="00817C5F" w:rsidRDefault="00817C5F">
      <w:pPr>
        <w:jc w:val="both"/>
      </w:pPr>
      <w:r>
        <w:t>- fotocopia del documento di identità del segnalante e dei soggetti facenti parte della società</w:t>
      </w:r>
    </w:p>
    <w:p w:rsidR="00817C5F" w:rsidRDefault="00817C5F">
      <w:pPr>
        <w:jc w:val="both"/>
      </w:pPr>
    </w:p>
    <w:p w:rsidR="00817C5F" w:rsidRDefault="00817C5F">
      <w:pPr>
        <w:jc w:val="both"/>
      </w:pPr>
      <w:r>
        <w:t>- dichiarazione sostitutiva di certificazione resa dal Direttore tecnico</w:t>
      </w:r>
    </w:p>
    <w:p w:rsidR="00817C5F" w:rsidRDefault="00817C5F">
      <w:pPr>
        <w:jc w:val="both"/>
      </w:pPr>
    </w:p>
    <w:p w:rsidR="00817C5F" w:rsidRDefault="00817C5F">
      <w:pPr>
        <w:ind w:left="-170"/>
        <w:jc w:val="both"/>
      </w:pPr>
      <w:r>
        <w:t>- (</w:t>
      </w:r>
      <w:r>
        <w:rPr>
          <w:i/>
          <w:iCs/>
        </w:rPr>
        <w:t>per i cittadini extracomunitari</w:t>
      </w:r>
      <w:r>
        <w:t xml:space="preserve">) copia del permesso di soggiorno o carta di soggiorno in corso di validità, come richiesto dal </w:t>
      </w:r>
      <w:hyperlink r:id="rId6" w:history="1">
        <w:r>
          <w:rPr>
            <w:rStyle w:val="Collegamentoipertestuale"/>
            <w:color w:val="auto"/>
            <w:szCs w:val="26"/>
            <w:u w:val="none"/>
          </w:rPr>
          <w:t>Decreto Legge 4 ottobre 2018, n. 113</w:t>
        </w:r>
      </w:hyperlink>
      <w:r>
        <w:rPr>
          <w:rStyle w:val="Enfasigrassetto"/>
          <w:szCs w:val="26"/>
        </w:rPr>
        <w:t xml:space="preserve"> </w:t>
      </w:r>
      <w:r>
        <w:rPr>
          <w:szCs w:val="26"/>
        </w:rPr>
        <w:t xml:space="preserve">convertito, con modificazioni, dalla </w:t>
      </w:r>
      <w:hyperlink r:id="rId7" w:history="1">
        <w:r>
          <w:rPr>
            <w:rStyle w:val="Collegamentoipertestuale"/>
            <w:color w:val="auto"/>
            <w:szCs w:val="26"/>
            <w:u w:val="none"/>
          </w:rPr>
          <w:t>L. 1° dicembre 2018, n. 132</w:t>
        </w:r>
      </w:hyperlink>
      <w:r>
        <w:rPr>
          <w:szCs w:val="26"/>
        </w:rPr>
        <w:t xml:space="preserve">, dal </w:t>
      </w:r>
      <w:hyperlink r:id="rId8" w:history="1">
        <w:r>
          <w:rPr>
            <w:rStyle w:val="Enfasigrassetto"/>
            <w:szCs w:val="26"/>
          </w:rPr>
          <w:t>Decreto Legislativo 11 maggio 2018, n. 71</w:t>
        </w:r>
      </w:hyperlink>
      <w:r>
        <w:rPr>
          <w:rStyle w:val="Enfasigrassetto"/>
          <w:szCs w:val="26"/>
        </w:rPr>
        <w:t xml:space="preserve"> </w:t>
      </w:r>
      <w:r>
        <w:rPr>
          <w:szCs w:val="26"/>
        </w:rPr>
        <w:t xml:space="preserve">e dalla </w:t>
      </w:r>
      <w:hyperlink r:id="rId9" w:history="1">
        <w:r>
          <w:rPr>
            <w:rStyle w:val="Enfasigrassetto"/>
            <w:szCs w:val="26"/>
          </w:rPr>
          <w:t>Legge 11 gennaio 2018, n. 3</w:t>
        </w:r>
      </w:hyperlink>
      <w:r>
        <w:rPr>
          <w:rFonts w:ascii="Tahoma" w:hAnsi="Tahoma" w:cs="Tahoma"/>
          <w:sz w:val="26"/>
          <w:szCs w:val="26"/>
        </w:rPr>
        <w:t>,</w:t>
      </w:r>
      <w:r>
        <w:t xml:space="preserve"> oppure, qualora scaduto, copia della richiesta di rinnovo per il rilascio del medesimo, unitamente alla copia del titolo scaduto.</w:t>
      </w:r>
    </w:p>
    <w:p w:rsidR="00817C5F" w:rsidRDefault="00817C5F">
      <w:pPr>
        <w:ind w:left="-170"/>
        <w:jc w:val="both"/>
      </w:pPr>
    </w:p>
    <w:p w:rsidR="00817C5F" w:rsidRDefault="00817C5F">
      <w:pPr>
        <w:ind w:left="-170"/>
        <w:jc w:val="both"/>
      </w:pPr>
    </w:p>
    <w:p w:rsidR="00817C5F" w:rsidRDefault="00817C5F">
      <w:pPr>
        <w:jc w:val="both"/>
      </w:pPr>
      <w:r>
        <w:rPr>
          <w:color w:val="000000"/>
        </w:rPr>
        <w:t xml:space="preserve">                                                                                                       </w:t>
      </w:r>
    </w:p>
    <w:p w:rsidR="00817C5F" w:rsidRDefault="00817C5F">
      <w:pPr>
        <w:jc w:val="both"/>
        <w:rPr>
          <w:color w:val="000000"/>
        </w:rPr>
      </w:pPr>
    </w:p>
    <w:p w:rsidR="00817C5F" w:rsidRDefault="00817C5F">
      <w:pPr>
        <w:jc w:val="both"/>
        <w:rPr>
          <w:color w:val="000000"/>
        </w:rPr>
      </w:pPr>
    </w:p>
    <w:p w:rsidR="00817C5F" w:rsidRDefault="00817C5F">
      <w:pPr>
        <w:ind w:left="-170"/>
        <w:jc w:val="both"/>
      </w:pPr>
      <w:r>
        <w:rPr>
          <w:color w:val="000000"/>
        </w:rPr>
        <w:t>Data e luogo______________________               Firma________________________________</w:t>
      </w:r>
    </w:p>
    <w:p w:rsidR="00817C5F" w:rsidRDefault="00817C5F">
      <w:pPr>
        <w:ind w:left="-170"/>
        <w:jc w:val="both"/>
      </w:pPr>
    </w:p>
    <w:p w:rsidR="00817C5F" w:rsidRDefault="00817C5F">
      <w:pPr>
        <w:ind w:left="-170"/>
        <w:jc w:val="both"/>
      </w:pPr>
    </w:p>
    <w:p w:rsidR="00817C5F" w:rsidRDefault="00817C5F">
      <w:pPr>
        <w:ind w:left="-170"/>
        <w:jc w:val="both"/>
      </w:pPr>
    </w:p>
    <w:p w:rsidR="00817C5F" w:rsidRDefault="00817C5F">
      <w:pPr>
        <w:ind w:left="-170"/>
        <w:jc w:val="both"/>
      </w:pPr>
      <w:r>
        <w:rPr>
          <w:b/>
          <w:bCs/>
          <w:i/>
          <w:iCs/>
        </w:rPr>
        <w:t xml:space="preserve">                                                   Modalità di presentazione dell'istanza</w:t>
      </w:r>
    </w:p>
    <w:p w:rsidR="00817C5F" w:rsidRDefault="00817C5F">
      <w:pPr>
        <w:spacing w:before="280" w:after="280"/>
        <w:ind w:left="75"/>
        <w:jc w:val="both"/>
      </w:pPr>
      <w:r>
        <w:rPr>
          <w:sz w:val="22"/>
          <w:szCs w:val="20"/>
        </w:rPr>
        <w:t>Dal 1° ottobre 2011 è obbligatoria la trasmissione dell'istanza, ai sensi del DPR 7 settembre 2010, n. 160 “Regolamento per la semplificazione e il riordino della disciplina dello Sportello Unico delle Attività Produttive”, unicamente in modalità telematica presso lo Sportello pubblico delle Attività Produttive (SUAP) del comune territorialmente competente quale unico soggetto pubblico di riferimento per i procedimenti volti all'avvio di attività produttive.</w:t>
      </w:r>
    </w:p>
    <w:p w:rsidR="00817C5F" w:rsidRDefault="00817C5F">
      <w:pPr>
        <w:spacing w:before="280" w:after="280"/>
        <w:ind w:left="75"/>
        <w:jc w:val="both"/>
        <w:rPr>
          <w:i/>
          <w:iCs/>
          <w:sz w:val="22"/>
          <w:szCs w:val="20"/>
        </w:rPr>
      </w:pPr>
    </w:p>
    <w:p w:rsidR="00817C5F" w:rsidRDefault="00817C5F">
      <w:pPr>
        <w:spacing w:before="280" w:after="280"/>
        <w:jc w:val="both"/>
        <w:rPr>
          <w:i/>
          <w:iCs/>
          <w:sz w:val="20"/>
          <w:szCs w:val="20"/>
        </w:rPr>
      </w:pPr>
    </w:p>
    <w:p w:rsidR="00817C5F" w:rsidRDefault="00817C5F">
      <w:pPr>
        <w:spacing w:before="280" w:after="280"/>
        <w:jc w:val="both"/>
        <w:rPr>
          <w:i/>
          <w:iCs/>
          <w:sz w:val="20"/>
          <w:szCs w:val="20"/>
        </w:rPr>
      </w:pPr>
    </w:p>
    <w:p w:rsidR="00817C5F" w:rsidRDefault="00817C5F">
      <w:pPr>
        <w:spacing w:before="280" w:after="280"/>
        <w:jc w:val="both"/>
        <w:rPr>
          <w:i/>
          <w:iCs/>
          <w:sz w:val="20"/>
          <w:szCs w:val="20"/>
        </w:rPr>
      </w:pPr>
    </w:p>
    <w:p w:rsidR="00817C5F" w:rsidRDefault="00817C5F">
      <w:pPr>
        <w:spacing w:before="280" w:after="280"/>
        <w:jc w:val="both"/>
        <w:rPr>
          <w:i/>
          <w:iCs/>
          <w:sz w:val="20"/>
          <w:szCs w:val="20"/>
        </w:rPr>
      </w:pPr>
    </w:p>
    <w:p w:rsidR="00817C5F" w:rsidRDefault="00817C5F">
      <w:pPr>
        <w:spacing w:before="280" w:after="280"/>
        <w:jc w:val="both"/>
        <w:rPr>
          <w:i/>
          <w:iCs/>
          <w:sz w:val="20"/>
          <w:szCs w:val="20"/>
        </w:rPr>
      </w:pPr>
    </w:p>
    <w:p w:rsidR="00817C5F" w:rsidRDefault="00817C5F">
      <w:pPr>
        <w:spacing w:before="280" w:after="280"/>
        <w:jc w:val="both"/>
        <w:rPr>
          <w:i/>
          <w:iCs/>
          <w:sz w:val="20"/>
          <w:szCs w:val="20"/>
        </w:rPr>
      </w:pPr>
    </w:p>
    <w:p w:rsidR="00817C5F" w:rsidRDefault="00817C5F">
      <w:pPr>
        <w:spacing w:before="280" w:after="280"/>
        <w:jc w:val="both"/>
        <w:rPr>
          <w:i/>
          <w:iCs/>
          <w:sz w:val="20"/>
          <w:szCs w:val="20"/>
        </w:rPr>
      </w:pPr>
    </w:p>
    <w:p w:rsidR="00817C5F" w:rsidRDefault="00817C5F">
      <w:pPr>
        <w:spacing w:before="280" w:after="280"/>
        <w:jc w:val="both"/>
      </w:pPr>
      <w:r>
        <w:rPr>
          <w:i/>
          <w:iCs/>
          <w:sz w:val="20"/>
          <w:szCs w:val="20"/>
        </w:rPr>
        <w:t>Modello prestampato</w:t>
      </w:r>
    </w:p>
    <w:p w:rsidR="00817C5F" w:rsidRDefault="00817C5F">
      <w:pPr>
        <w:pStyle w:val="Titolo3"/>
        <w:tabs>
          <w:tab w:val="left" w:pos="708"/>
        </w:tabs>
        <w:spacing w:line="240" w:lineRule="auto"/>
      </w:pPr>
      <w:r>
        <w:rPr>
          <w:b w:val="0"/>
          <w:bCs/>
          <w:szCs w:val="24"/>
        </w:rPr>
        <w:t>DICHIARAZIONE POSSESSO DEI REQUISITI MORALI E ANTIMAFIA</w:t>
      </w:r>
    </w:p>
    <w:p w:rsidR="00817C5F" w:rsidRDefault="00817C5F">
      <w:pPr>
        <w:jc w:val="center"/>
      </w:pPr>
      <w:r>
        <w:rPr>
          <w:rFonts w:eastAsia="Arial Unicode MS"/>
          <w:b/>
          <w:bCs/>
          <w:i/>
          <w:iCs/>
          <w:sz w:val="20"/>
          <w:szCs w:val="20"/>
        </w:rPr>
        <w:t>(in caso di più soggetti replicare la compilazione del presente modello)</w:t>
      </w:r>
    </w:p>
    <w:p w:rsidR="00817C5F" w:rsidRDefault="00817C5F">
      <w:pPr>
        <w:jc w:val="center"/>
        <w:rPr>
          <w:rFonts w:eastAsia="Arial Unicode MS"/>
          <w:b/>
          <w:bCs/>
          <w:i/>
          <w:iCs/>
          <w:sz w:val="20"/>
          <w:szCs w:val="20"/>
        </w:rPr>
      </w:pPr>
    </w:p>
    <w:tbl>
      <w:tblPr>
        <w:tblW w:w="0" w:type="auto"/>
        <w:tblInd w:w="-227" w:type="dxa"/>
        <w:tblLayout w:type="fixed"/>
        <w:tblCellMar>
          <w:left w:w="70" w:type="dxa"/>
          <w:right w:w="70" w:type="dxa"/>
        </w:tblCellMar>
        <w:tblLook w:val="0000" w:firstRow="0" w:lastRow="0" w:firstColumn="0" w:lastColumn="0" w:noHBand="0" w:noVBand="0"/>
      </w:tblPr>
      <w:tblGrid>
        <w:gridCol w:w="1112"/>
        <w:gridCol w:w="8902"/>
      </w:tblGrid>
      <w:tr w:rsidR="00817C5F">
        <w:tc>
          <w:tcPr>
            <w:tcW w:w="10014" w:type="dxa"/>
            <w:gridSpan w:val="2"/>
            <w:tcBorders>
              <w:top w:val="single" w:sz="4" w:space="0" w:color="000000"/>
              <w:left w:val="single" w:sz="4" w:space="0" w:color="000000"/>
              <w:right w:val="single" w:sz="4" w:space="0" w:color="000000"/>
            </w:tcBorders>
            <w:shd w:val="clear" w:color="auto" w:fill="auto"/>
          </w:tcPr>
          <w:p w:rsidR="00817C5F" w:rsidRDefault="00817C5F">
            <w:pPr>
              <w:tabs>
                <w:tab w:val="left" w:pos="5670"/>
              </w:tabs>
              <w:snapToGrid w:val="0"/>
              <w:jc w:val="both"/>
              <w:rPr>
                <w:color w:val="000000"/>
                <w:sz w:val="20"/>
              </w:rPr>
            </w:pPr>
          </w:p>
          <w:p w:rsidR="00817C5F" w:rsidRDefault="00817C5F">
            <w:pPr>
              <w:tabs>
                <w:tab w:val="left" w:pos="5670"/>
              </w:tabs>
              <w:spacing w:line="360" w:lineRule="auto"/>
              <w:jc w:val="both"/>
            </w:pPr>
            <w:r>
              <w:rPr>
                <w:color w:val="000000"/>
                <w:sz w:val="20"/>
              </w:rPr>
              <w:t xml:space="preserve">Cognome _________________________________________ Nome _____________________________________ </w:t>
            </w:r>
          </w:p>
          <w:p w:rsidR="00817C5F" w:rsidRDefault="00817C5F">
            <w:pPr>
              <w:tabs>
                <w:tab w:val="left" w:pos="5670"/>
              </w:tabs>
              <w:spacing w:line="360" w:lineRule="auto"/>
              <w:jc w:val="both"/>
              <w:rPr>
                <w:color w:val="000000"/>
                <w:sz w:val="20"/>
              </w:rPr>
            </w:pPr>
          </w:p>
          <w:p w:rsidR="00817C5F" w:rsidRDefault="00817C5F">
            <w:pPr>
              <w:tabs>
                <w:tab w:val="left" w:pos="5670"/>
              </w:tabs>
              <w:spacing w:line="360" w:lineRule="auto"/>
              <w:jc w:val="both"/>
              <w:rPr>
                <w:color w:val="000000"/>
                <w:sz w:val="20"/>
              </w:rPr>
            </w:pPr>
          </w:p>
          <w:p w:rsidR="00817C5F" w:rsidRDefault="00817C5F">
            <w:pPr>
              <w:tabs>
                <w:tab w:val="left" w:pos="5670"/>
              </w:tabs>
              <w:spacing w:line="360" w:lineRule="auto"/>
              <w:jc w:val="both"/>
            </w:pPr>
            <w:r>
              <w:rPr>
                <w:color w:val="000000"/>
                <w:sz w:val="20"/>
              </w:rPr>
              <w:t xml:space="preserve">C.F. |__|__|__|__|__|__|__|__|__|__|__|__|__|__|__|__| data di nascita ___/___/___ cittadinanza ________________ </w:t>
            </w:r>
          </w:p>
          <w:p w:rsidR="00817C5F" w:rsidRDefault="00817C5F">
            <w:pPr>
              <w:tabs>
                <w:tab w:val="left" w:pos="5670"/>
              </w:tabs>
              <w:spacing w:line="360" w:lineRule="auto"/>
              <w:jc w:val="both"/>
              <w:rPr>
                <w:color w:val="000000"/>
                <w:sz w:val="20"/>
              </w:rPr>
            </w:pPr>
          </w:p>
          <w:p w:rsidR="00817C5F" w:rsidRDefault="00817C5F">
            <w:pPr>
              <w:tabs>
                <w:tab w:val="left" w:pos="5670"/>
              </w:tabs>
              <w:spacing w:line="360" w:lineRule="auto"/>
              <w:jc w:val="both"/>
            </w:pPr>
            <w:r>
              <w:rPr>
                <w:color w:val="000000"/>
                <w:sz w:val="20"/>
              </w:rPr>
              <w:t xml:space="preserve">sesso:      M □     F □   Luogo di nascita: Stato __________________ Provincia ___________________________ </w:t>
            </w:r>
          </w:p>
          <w:p w:rsidR="00817C5F" w:rsidRDefault="00817C5F">
            <w:pPr>
              <w:tabs>
                <w:tab w:val="left" w:pos="5670"/>
              </w:tabs>
              <w:spacing w:line="360" w:lineRule="auto"/>
              <w:jc w:val="both"/>
              <w:rPr>
                <w:color w:val="000000"/>
                <w:sz w:val="20"/>
              </w:rPr>
            </w:pPr>
          </w:p>
          <w:p w:rsidR="00817C5F" w:rsidRDefault="00817C5F">
            <w:pPr>
              <w:tabs>
                <w:tab w:val="left" w:pos="5670"/>
              </w:tabs>
              <w:spacing w:line="360" w:lineRule="auto"/>
              <w:jc w:val="both"/>
            </w:pPr>
            <w:r>
              <w:rPr>
                <w:color w:val="000000"/>
                <w:sz w:val="20"/>
              </w:rPr>
              <w:t>Comune _______________________________</w:t>
            </w:r>
          </w:p>
        </w:tc>
      </w:tr>
      <w:tr w:rsidR="00817C5F">
        <w:tc>
          <w:tcPr>
            <w:tcW w:w="1112" w:type="dxa"/>
            <w:tcBorders>
              <w:left w:val="single" w:sz="4" w:space="0" w:color="000000"/>
            </w:tcBorders>
            <w:shd w:val="clear" w:color="auto" w:fill="auto"/>
          </w:tcPr>
          <w:p w:rsidR="00817C5F" w:rsidRDefault="00817C5F">
            <w:pPr>
              <w:tabs>
                <w:tab w:val="left" w:pos="5670"/>
              </w:tabs>
              <w:snapToGrid w:val="0"/>
              <w:spacing w:line="360" w:lineRule="auto"/>
              <w:rPr>
                <w:b/>
                <w:bCs/>
                <w:color w:val="000000"/>
                <w:sz w:val="20"/>
                <w:szCs w:val="20"/>
              </w:rPr>
            </w:pPr>
          </w:p>
          <w:p w:rsidR="00817C5F" w:rsidRDefault="00817C5F">
            <w:pPr>
              <w:tabs>
                <w:tab w:val="left" w:pos="5670"/>
              </w:tabs>
              <w:spacing w:line="360" w:lineRule="auto"/>
              <w:rPr>
                <w:b/>
                <w:bCs/>
                <w:color w:val="000000"/>
                <w:sz w:val="20"/>
                <w:szCs w:val="20"/>
              </w:rPr>
            </w:pPr>
          </w:p>
          <w:p w:rsidR="00817C5F" w:rsidRDefault="00817C5F">
            <w:pPr>
              <w:tabs>
                <w:tab w:val="left" w:pos="5670"/>
              </w:tabs>
              <w:spacing w:line="360" w:lineRule="auto"/>
            </w:pPr>
            <w:r>
              <w:rPr>
                <w:b/>
                <w:bCs/>
                <w:color w:val="000000"/>
                <w:sz w:val="20"/>
              </w:rPr>
              <w:t>Residenza</w:t>
            </w:r>
          </w:p>
          <w:p w:rsidR="00817C5F" w:rsidRDefault="00817C5F">
            <w:pPr>
              <w:tabs>
                <w:tab w:val="left" w:pos="5670"/>
              </w:tabs>
              <w:spacing w:line="360" w:lineRule="auto"/>
            </w:pPr>
            <w:r>
              <w:rPr>
                <w:b/>
                <w:bCs/>
                <w:color w:val="000000"/>
                <w:sz w:val="20"/>
              </w:rPr>
              <w:t xml:space="preserve"> domicilio</w:t>
            </w:r>
          </w:p>
        </w:tc>
        <w:tc>
          <w:tcPr>
            <w:tcW w:w="8902" w:type="dxa"/>
            <w:tcBorders>
              <w:right w:val="single" w:sz="4" w:space="0" w:color="000000"/>
            </w:tcBorders>
            <w:shd w:val="clear" w:color="auto" w:fill="auto"/>
          </w:tcPr>
          <w:p w:rsidR="00817C5F" w:rsidRDefault="00817C5F">
            <w:pPr>
              <w:tabs>
                <w:tab w:val="left" w:pos="5670"/>
              </w:tabs>
              <w:snapToGrid w:val="0"/>
              <w:spacing w:line="360" w:lineRule="auto"/>
              <w:jc w:val="center"/>
              <w:rPr>
                <w:color w:val="000000"/>
                <w:sz w:val="20"/>
              </w:rPr>
            </w:pPr>
          </w:p>
          <w:p w:rsidR="00817C5F" w:rsidRDefault="00817C5F">
            <w:pPr>
              <w:tabs>
                <w:tab w:val="left" w:pos="5670"/>
              </w:tabs>
              <w:spacing w:line="360" w:lineRule="auto"/>
              <w:jc w:val="center"/>
              <w:rPr>
                <w:color w:val="000000"/>
                <w:sz w:val="20"/>
              </w:rPr>
            </w:pPr>
          </w:p>
          <w:p w:rsidR="00817C5F" w:rsidRDefault="00817C5F">
            <w:pPr>
              <w:tabs>
                <w:tab w:val="left" w:pos="5670"/>
              </w:tabs>
              <w:spacing w:line="360" w:lineRule="auto"/>
              <w:jc w:val="center"/>
            </w:pPr>
            <w:r>
              <w:rPr>
                <w:color w:val="000000"/>
                <w:sz w:val="20"/>
              </w:rPr>
              <w:t>Comune_________________________________________________________________________</w:t>
            </w:r>
          </w:p>
          <w:p w:rsidR="00817C5F" w:rsidRDefault="00817C5F">
            <w:pPr>
              <w:tabs>
                <w:tab w:val="left" w:pos="5670"/>
              </w:tabs>
              <w:spacing w:line="360" w:lineRule="auto"/>
              <w:jc w:val="center"/>
              <w:rPr>
                <w:color w:val="000000"/>
                <w:sz w:val="20"/>
              </w:rPr>
            </w:pPr>
          </w:p>
          <w:p w:rsidR="00817C5F" w:rsidRDefault="00817C5F">
            <w:pPr>
              <w:tabs>
                <w:tab w:val="left" w:pos="5670"/>
              </w:tabs>
              <w:spacing w:line="360" w:lineRule="auto"/>
              <w:jc w:val="center"/>
            </w:pPr>
            <w:r>
              <w:rPr>
                <w:color w:val="000000"/>
                <w:sz w:val="20"/>
              </w:rPr>
              <w:t>Via/Piazza/Corso __________________________________________n.______________________</w:t>
            </w:r>
          </w:p>
          <w:p w:rsidR="00817C5F" w:rsidRDefault="00817C5F">
            <w:pPr>
              <w:tabs>
                <w:tab w:val="left" w:pos="5670"/>
              </w:tabs>
              <w:spacing w:line="360" w:lineRule="auto"/>
              <w:jc w:val="center"/>
              <w:rPr>
                <w:color w:val="000000"/>
                <w:sz w:val="20"/>
              </w:rPr>
            </w:pPr>
          </w:p>
          <w:p w:rsidR="00817C5F" w:rsidRDefault="00817C5F">
            <w:pPr>
              <w:tabs>
                <w:tab w:val="left" w:pos="5670"/>
              </w:tabs>
              <w:spacing w:line="360" w:lineRule="auto"/>
            </w:pPr>
            <w:r>
              <w:rPr>
                <w:color w:val="000000"/>
                <w:sz w:val="20"/>
              </w:rPr>
              <w:t xml:space="preserve"> </w:t>
            </w:r>
          </w:p>
        </w:tc>
      </w:tr>
      <w:tr w:rsidR="00817C5F">
        <w:tc>
          <w:tcPr>
            <w:tcW w:w="10014" w:type="dxa"/>
            <w:gridSpan w:val="2"/>
            <w:tcBorders>
              <w:left w:val="single" w:sz="4" w:space="0" w:color="000000"/>
              <w:right w:val="single" w:sz="4" w:space="0" w:color="000000"/>
            </w:tcBorders>
            <w:shd w:val="clear" w:color="auto" w:fill="auto"/>
          </w:tcPr>
          <w:p w:rsidR="00817C5F" w:rsidRDefault="00817C5F">
            <w:pPr>
              <w:pStyle w:val="Corpodeltesto"/>
              <w:spacing w:line="240" w:lineRule="auto"/>
            </w:pPr>
            <w:r>
              <w:rPr>
                <w:szCs w:val="24"/>
              </w:rPr>
              <w:t xml:space="preserve">consapevole delle sanzioni penali richiamate dall’art. 76 del DPR 445/00 in caso di dichiarazioni mendaci, </w:t>
            </w:r>
            <w:r>
              <w:rPr>
                <w:color w:val="000000"/>
                <w:szCs w:val="24"/>
              </w:rPr>
              <w:t>ai sensi e per gli effetti degli artt. 46 e 47 del citato DPR 445/00</w:t>
            </w:r>
            <w:r>
              <w:rPr>
                <w:bCs/>
                <w:color w:val="000000"/>
                <w:szCs w:val="24"/>
              </w:rPr>
              <w:t>,</w:t>
            </w:r>
          </w:p>
          <w:p w:rsidR="00817C5F" w:rsidRDefault="00817C5F">
            <w:pPr>
              <w:pStyle w:val="Titolo3"/>
              <w:tabs>
                <w:tab w:val="left" w:pos="5670"/>
              </w:tabs>
            </w:pPr>
            <w:r>
              <w:rPr>
                <w:b w:val="0"/>
                <w:bCs/>
                <w:color w:val="000000"/>
                <w:szCs w:val="24"/>
              </w:rPr>
              <w:t>sotto la propria responsabilità</w:t>
            </w:r>
          </w:p>
        </w:tc>
      </w:tr>
      <w:tr w:rsidR="00817C5F">
        <w:trPr>
          <w:trHeight w:val="1725"/>
        </w:trPr>
        <w:tc>
          <w:tcPr>
            <w:tcW w:w="10014" w:type="dxa"/>
            <w:gridSpan w:val="2"/>
            <w:tcBorders>
              <w:left w:val="single" w:sz="4" w:space="0" w:color="000000"/>
              <w:right w:val="single" w:sz="4" w:space="0" w:color="000000"/>
            </w:tcBorders>
            <w:shd w:val="clear" w:color="auto" w:fill="auto"/>
          </w:tcPr>
          <w:p w:rsidR="00817C5F" w:rsidRDefault="00817C5F">
            <w:pPr>
              <w:pStyle w:val="Corpodeltesto"/>
              <w:snapToGrid w:val="0"/>
              <w:spacing w:line="240" w:lineRule="auto"/>
              <w:rPr>
                <w:color w:val="000000"/>
                <w:sz w:val="16"/>
                <w:szCs w:val="24"/>
              </w:rPr>
            </w:pPr>
          </w:p>
          <w:p w:rsidR="00817C5F" w:rsidRDefault="00817C5F">
            <w:pPr>
              <w:pStyle w:val="Corpodeltesto"/>
              <w:spacing w:line="240" w:lineRule="auto"/>
            </w:pPr>
            <w:r>
              <w:rPr>
                <w:b/>
                <w:bCs/>
                <w:color w:val="000000"/>
                <w:szCs w:val="24"/>
              </w:rPr>
              <w:t>DICHIARA</w:t>
            </w:r>
          </w:p>
          <w:p w:rsidR="00817C5F" w:rsidRDefault="00817C5F">
            <w:pPr>
              <w:pStyle w:val="Corpodeltesto"/>
              <w:spacing w:line="240" w:lineRule="auto"/>
              <w:rPr>
                <w:color w:val="000000"/>
                <w:szCs w:val="24"/>
              </w:rPr>
            </w:pPr>
          </w:p>
          <w:p w:rsidR="00817C5F" w:rsidRDefault="00817C5F">
            <w:pPr>
              <w:pStyle w:val="Corpodeltesto"/>
              <w:spacing w:line="240" w:lineRule="auto"/>
              <w:jc w:val="left"/>
            </w:pPr>
            <w:r>
              <w:rPr>
                <w:color w:val="000000"/>
                <w:sz w:val="20"/>
              </w:rPr>
              <w:t>Di essere in possesso dei requisiti morali previsti dagli artt.11 e 92 del Testo Unico delle Leggi di Pubblica Sicurezza e che non sussistono nei propri confronti cause di divieto, di decadenza o di sospensione di cui all'art.67 del D. Lgs. 6 settembre 2011, n. 159 (antimafia).</w:t>
            </w:r>
          </w:p>
          <w:p w:rsidR="00817C5F" w:rsidRDefault="00817C5F">
            <w:pPr>
              <w:pStyle w:val="Corpodeltesto"/>
              <w:spacing w:line="240" w:lineRule="auto"/>
              <w:jc w:val="left"/>
            </w:pPr>
            <w:r>
              <w:rPr>
                <w:color w:val="000000"/>
                <w:sz w:val="20"/>
              </w:rPr>
              <w:t>Di essere consapevole che i dati acquisiti saranno trattati esclusivamente agli scopi di cui al D. Lgs. 159/2001, ai sensi dell’art. 13 del GDPR 2016/679.</w:t>
            </w:r>
          </w:p>
          <w:p w:rsidR="00817C5F" w:rsidRDefault="00817C5F">
            <w:pPr>
              <w:pStyle w:val="Corpodeltesto"/>
              <w:spacing w:line="240" w:lineRule="auto"/>
              <w:jc w:val="left"/>
              <w:rPr>
                <w:color w:val="000000"/>
                <w:sz w:val="16"/>
                <w:szCs w:val="24"/>
              </w:rPr>
            </w:pPr>
          </w:p>
          <w:p w:rsidR="00817C5F" w:rsidRDefault="00817C5F">
            <w:pPr>
              <w:pStyle w:val="Corpodeltesto"/>
              <w:spacing w:line="240" w:lineRule="auto"/>
              <w:jc w:val="both"/>
              <w:rPr>
                <w:color w:val="000000"/>
                <w:sz w:val="16"/>
                <w:szCs w:val="24"/>
              </w:rPr>
            </w:pPr>
          </w:p>
          <w:p w:rsidR="00817C5F" w:rsidRDefault="00817C5F">
            <w:pPr>
              <w:pStyle w:val="Corpodeltesto"/>
              <w:spacing w:line="240" w:lineRule="auto"/>
              <w:jc w:val="both"/>
              <w:rPr>
                <w:color w:val="000000"/>
                <w:sz w:val="16"/>
                <w:szCs w:val="24"/>
              </w:rPr>
            </w:pPr>
          </w:p>
          <w:p w:rsidR="00817C5F" w:rsidRDefault="00817C5F">
            <w:pPr>
              <w:tabs>
                <w:tab w:val="left" w:pos="5670"/>
              </w:tabs>
              <w:jc w:val="both"/>
              <w:rPr>
                <w:color w:val="000000"/>
                <w:sz w:val="16"/>
              </w:rPr>
            </w:pPr>
          </w:p>
          <w:p w:rsidR="00817C5F" w:rsidRDefault="00817C5F">
            <w:pPr>
              <w:tabs>
                <w:tab w:val="left" w:pos="5670"/>
              </w:tabs>
              <w:jc w:val="both"/>
            </w:pPr>
            <w:r>
              <w:rPr>
                <w:color w:val="000000"/>
                <w:sz w:val="16"/>
              </w:rPr>
              <w:t xml:space="preserve">Data e luogo _____________________                                                                                          Firma________________________________________                               </w:t>
            </w:r>
          </w:p>
          <w:p w:rsidR="00817C5F" w:rsidRDefault="00817C5F">
            <w:pPr>
              <w:tabs>
                <w:tab w:val="left" w:pos="5670"/>
              </w:tabs>
              <w:jc w:val="both"/>
              <w:rPr>
                <w:color w:val="000000"/>
                <w:sz w:val="16"/>
              </w:rPr>
            </w:pPr>
          </w:p>
          <w:p w:rsidR="00817C5F" w:rsidRDefault="00817C5F">
            <w:pPr>
              <w:tabs>
                <w:tab w:val="left" w:pos="5670"/>
              </w:tabs>
              <w:jc w:val="both"/>
              <w:rPr>
                <w:i/>
                <w:color w:val="000000"/>
                <w:sz w:val="16"/>
              </w:rPr>
            </w:pPr>
          </w:p>
          <w:p w:rsidR="00817C5F" w:rsidRDefault="00817C5F">
            <w:pPr>
              <w:tabs>
                <w:tab w:val="left" w:pos="5670"/>
              </w:tabs>
              <w:jc w:val="both"/>
              <w:rPr>
                <w:i/>
                <w:color w:val="000000"/>
                <w:sz w:val="16"/>
              </w:rPr>
            </w:pPr>
          </w:p>
          <w:p w:rsidR="00817C5F" w:rsidRDefault="00817C5F">
            <w:pPr>
              <w:tabs>
                <w:tab w:val="left" w:pos="5670"/>
              </w:tabs>
              <w:jc w:val="both"/>
              <w:rPr>
                <w:i/>
                <w:color w:val="000000"/>
                <w:sz w:val="16"/>
              </w:rPr>
            </w:pPr>
          </w:p>
          <w:p w:rsidR="00817C5F" w:rsidRDefault="00817C5F">
            <w:pPr>
              <w:tabs>
                <w:tab w:val="left" w:pos="5670"/>
              </w:tabs>
              <w:jc w:val="both"/>
              <w:rPr>
                <w:i/>
                <w:color w:val="000000"/>
                <w:sz w:val="16"/>
              </w:rPr>
            </w:pPr>
          </w:p>
          <w:p w:rsidR="00817C5F" w:rsidRDefault="00817C5F">
            <w:pPr>
              <w:tabs>
                <w:tab w:val="left" w:pos="5670"/>
              </w:tabs>
              <w:jc w:val="both"/>
              <w:rPr>
                <w:i/>
                <w:color w:val="000000"/>
                <w:sz w:val="16"/>
              </w:rPr>
            </w:pPr>
          </w:p>
          <w:p w:rsidR="00817C5F" w:rsidRDefault="00817C5F">
            <w:pPr>
              <w:tabs>
                <w:tab w:val="left" w:pos="5670"/>
              </w:tabs>
              <w:jc w:val="both"/>
              <w:rPr>
                <w:i/>
                <w:color w:val="000000"/>
                <w:sz w:val="16"/>
              </w:rPr>
            </w:pPr>
          </w:p>
          <w:p w:rsidR="00817C5F" w:rsidRDefault="00817C5F">
            <w:pPr>
              <w:tabs>
                <w:tab w:val="left" w:pos="5670"/>
              </w:tabs>
              <w:jc w:val="both"/>
              <w:rPr>
                <w:i/>
                <w:color w:val="000000"/>
                <w:sz w:val="16"/>
              </w:rPr>
            </w:pPr>
          </w:p>
          <w:p w:rsidR="00817C5F" w:rsidRDefault="00817C5F">
            <w:pPr>
              <w:tabs>
                <w:tab w:val="left" w:pos="5670"/>
              </w:tabs>
              <w:jc w:val="both"/>
              <w:rPr>
                <w:i/>
                <w:color w:val="000000"/>
                <w:sz w:val="16"/>
              </w:rPr>
            </w:pPr>
          </w:p>
          <w:p w:rsidR="00817C5F" w:rsidRDefault="00817C5F">
            <w:pPr>
              <w:tabs>
                <w:tab w:val="left" w:pos="5670"/>
              </w:tabs>
              <w:jc w:val="both"/>
              <w:rPr>
                <w:i/>
                <w:color w:val="000000"/>
                <w:sz w:val="16"/>
              </w:rPr>
            </w:pPr>
          </w:p>
        </w:tc>
      </w:tr>
    </w:tbl>
    <w:p w:rsidR="00817C5F" w:rsidRDefault="00817C5F">
      <w:pPr>
        <w:pStyle w:val="Corpodeltesto"/>
        <w:pageBreakBefore/>
        <w:jc w:val="left"/>
      </w:pPr>
    </w:p>
    <w:p w:rsidR="00817C5F" w:rsidRDefault="00817C5F">
      <w:pPr>
        <w:pStyle w:val="Corpodeltesto"/>
      </w:pPr>
      <w:r>
        <w:rPr>
          <w:rFonts w:eastAsia="Arial"/>
          <w:b/>
          <w:szCs w:val="24"/>
          <w:u w:val="single"/>
        </w:rPr>
        <w:t xml:space="preserve">Informativa sul trattamento dei dati personali </w:t>
      </w:r>
    </w:p>
    <w:p w:rsidR="00817C5F" w:rsidRDefault="00817C5F">
      <w:pPr>
        <w:pStyle w:val="Corpodeltesto"/>
      </w:pPr>
      <w:r>
        <w:rPr>
          <w:rFonts w:eastAsia="Arial"/>
          <w:b/>
          <w:sz w:val="20"/>
        </w:rPr>
        <w:t>ai sensi del D. Lgs. 196/2003 e dell'art.13 del GDPR 2016/679</w:t>
      </w:r>
    </w:p>
    <w:p w:rsidR="00817C5F" w:rsidRDefault="00817C5F">
      <w:pPr>
        <w:autoSpaceDE w:val="0"/>
        <w:jc w:val="center"/>
        <w:rPr>
          <w:rFonts w:ascii="Arial" w:eastAsia="Calibri" w:hAnsi="Arial" w:cs="Arial"/>
          <w:b/>
          <w:smallCaps/>
          <w:kern w:val="2"/>
          <w:sz w:val="26"/>
          <w:szCs w:val="26"/>
        </w:rPr>
      </w:pPr>
    </w:p>
    <w:p w:rsidR="00817C5F" w:rsidRDefault="00817C5F">
      <w:pPr>
        <w:autoSpaceDE w:val="0"/>
        <w:jc w:val="both"/>
      </w:pPr>
      <w:r>
        <w:rPr>
          <w:sz w:val="20"/>
          <w:szCs w:val="20"/>
        </w:rPr>
        <w:t xml:space="preserve">Gentile Utente, </w:t>
      </w:r>
    </w:p>
    <w:p w:rsidR="00817C5F" w:rsidRDefault="00817C5F">
      <w:pPr>
        <w:autoSpaceDE w:val="0"/>
        <w:jc w:val="both"/>
        <w:rPr>
          <w:kern w:val="2"/>
          <w:sz w:val="20"/>
          <w:szCs w:val="20"/>
        </w:rPr>
      </w:pPr>
    </w:p>
    <w:p w:rsidR="00817C5F" w:rsidRDefault="00817C5F">
      <w:pPr>
        <w:autoSpaceDE w:val="0"/>
        <w:jc w:val="both"/>
      </w:pPr>
      <w:r>
        <w:rPr>
          <w:sz w:val="20"/>
          <w:szCs w:val="20"/>
        </w:rPr>
        <w:t>La informiamo che i dati personali da Lei forniti a.......................................................sono trattati secondo quanto previsto dal “Regolamento UE 2016/679 relativo alla protezione delle persone fisiche con riguardo al trattamento dei dati personali, nonché alla libera circolazione di tali dati e che abroga la direttiva 95/46/CE (Regolamento Generale sulla Protezione dei Dati, di seguito GDPR)”.</w:t>
      </w:r>
    </w:p>
    <w:p w:rsidR="00817C5F" w:rsidRDefault="00817C5F">
      <w:pPr>
        <w:autoSpaceDE w:val="0"/>
        <w:jc w:val="both"/>
        <w:rPr>
          <w:kern w:val="2"/>
          <w:sz w:val="20"/>
          <w:szCs w:val="20"/>
        </w:rPr>
      </w:pPr>
    </w:p>
    <w:p w:rsidR="00817C5F" w:rsidRDefault="00817C5F">
      <w:pPr>
        <w:autoSpaceDE w:val="0"/>
        <w:jc w:val="both"/>
      </w:pPr>
      <w:r>
        <w:rPr>
          <w:sz w:val="20"/>
          <w:szCs w:val="20"/>
        </w:rPr>
        <w:t>Ai sensi dell’art. 13 del regolamento UE 2016/679, Le forniamo, pertanto, le seguenti informazioni:</w:t>
      </w:r>
      <w:r>
        <w:rPr>
          <w:rFonts w:eastAsia="Calibri"/>
          <w:b/>
          <w:smallCaps/>
          <w:sz w:val="20"/>
          <w:szCs w:val="20"/>
        </w:rPr>
        <w:t xml:space="preserve"> </w:t>
      </w:r>
    </w:p>
    <w:p w:rsidR="00817C5F" w:rsidRDefault="00817C5F">
      <w:pPr>
        <w:pStyle w:val="Corpodeltesto"/>
        <w:ind w:left="720"/>
        <w:jc w:val="both"/>
        <w:rPr>
          <w:kern w:val="2"/>
        </w:rPr>
      </w:pPr>
    </w:p>
    <w:p w:rsidR="00817C5F" w:rsidRDefault="00817C5F">
      <w:pPr>
        <w:pStyle w:val="Corpodeltesto"/>
        <w:numPr>
          <w:ilvl w:val="0"/>
          <w:numId w:val="2"/>
        </w:numPr>
        <w:spacing w:line="240" w:lineRule="auto"/>
        <w:jc w:val="both"/>
      </w:pPr>
      <w:r>
        <w:rPr>
          <w:sz w:val="20"/>
        </w:rPr>
        <w:t>i dati personali a Lei riferiti verranno raccolti e comunque trattati nel rispetto dei principi di correttezza, liceità e tutela della riservatezza, con modalità informatiche ed esclusivamente per finalità di trattamento dei dati personali forniti nella presente dichiarazione e comunicati a............................................................ Il trattamento è finalizzato all’espletamento delle funzioni istituzionali definite dal D. Lgs. n. 39/2013. I dati acquisiti in esecuzione della presente dichiarazione saranno utilizzati esclusivamente per le finalità relative al/i procedimento/i amministrativo/i per il/i quale/i vengono comunicati;</w:t>
      </w:r>
    </w:p>
    <w:p w:rsidR="00817C5F" w:rsidRDefault="00817C5F">
      <w:pPr>
        <w:pStyle w:val="Corpodeltesto"/>
        <w:spacing w:line="240" w:lineRule="auto"/>
        <w:ind w:left="720"/>
        <w:jc w:val="both"/>
        <w:rPr>
          <w:kern w:val="2"/>
          <w:sz w:val="20"/>
        </w:rPr>
      </w:pPr>
    </w:p>
    <w:p w:rsidR="00817C5F" w:rsidRDefault="00817C5F">
      <w:pPr>
        <w:pStyle w:val="Corpodeltesto"/>
        <w:numPr>
          <w:ilvl w:val="0"/>
          <w:numId w:val="2"/>
        </w:numPr>
        <w:spacing w:line="240" w:lineRule="auto"/>
        <w:jc w:val="both"/>
      </w:pPr>
      <w:r>
        <w:rPr>
          <w:sz w:val="20"/>
        </w:rPr>
        <w:t>il conferimento dei Suoi dati ed il relativo trattamento sono obbligatori in relazione alle finalità sopradescritte; ne consegue che l’eventuale rifiuto a fornirli potrà determinare l’impossibilità del Titolare del trattamento ad erogare il servizio richiesto;</w:t>
      </w:r>
    </w:p>
    <w:p w:rsidR="00817C5F" w:rsidRDefault="00817C5F">
      <w:pPr>
        <w:pStyle w:val="Corpodeltesto"/>
        <w:spacing w:line="240" w:lineRule="auto"/>
        <w:jc w:val="both"/>
        <w:rPr>
          <w:kern w:val="2"/>
          <w:sz w:val="20"/>
        </w:rPr>
      </w:pPr>
    </w:p>
    <w:p w:rsidR="00817C5F" w:rsidRDefault="00817C5F">
      <w:pPr>
        <w:pStyle w:val="Corpodeltesto"/>
        <w:numPr>
          <w:ilvl w:val="0"/>
          <w:numId w:val="2"/>
        </w:numPr>
        <w:spacing w:line="240" w:lineRule="auto"/>
        <w:jc w:val="both"/>
      </w:pPr>
      <w:r>
        <w:rPr>
          <w:sz w:val="20"/>
        </w:rPr>
        <w:t>i dati di contatto del Responsabile della protezione dati (DPO) sono....................................................................;</w:t>
      </w:r>
    </w:p>
    <w:p w:rsidR="00817C5F" w:rsidRDefault="00817C5F">
      <w:pPr>
        <w:pStyle w:val="Corpodeltesto"/>
        <w:spacing w:line="240" w:lineRule="auto"/>
        <w:ind w:left="720"/>
        <w:jc w:val="both"/>
        <w:rPr>
          <w:kern w:val="2"/>
          <w:sz w:val="20"/>
        </w:rPr>
      </w:pPr>
    </w:p>
    <w:p w:rsidR="00817C5F" w:rsidRDefault="00817C5F">
      <w:pPr>
        <w:pStyle w:val="Corpodeltesto"/>
        <w:numPr>
          <w:ilvl w:val="0"/>
          <w:numId w:val="2"/>
        </w:numPr>
        <w:spacing w:line="240" w:lineRule="auto"/>
        <w:jc w:val="both"/>
      </w:pPr>
      <w:r>
        <w:rPr>
          <w:sz w:val="20"/>
        </w:rPr>
        <w:t>il Titolare del trattamento dei dati personali è  …..................................................................................................;</w:t>
      </w:r>
    </w:p>
    <w:p w:rsidR="00817C5F" w:rsidRDefault="00817C5F">
      <w:pPr>
        <w:pStyle w:val="Corpodeltesto"/>
        <w:spacing w:line="240" w:lineRule="auto"/>
        <w:jc w:val="both"/>
        <w:rPr>
          <w:sz w:val="20"/>
        </w:rPr>
      </w:pPr>
    </w:p>
    <w:p w:rsidR="00817C5F" w:rsidRDefault="00817C5F">
      <w:pPr>
        <w:pStyle w:val="Corpodeltesto"/>
        <w:numPr>
          <w:ilvl w:val="0"/>
          <w:numId w:val="2"/>
        </w:numPr>
        <w:spacing w:line="240" w:lineRule="auto"/>
        <w:jc w:val="both"/>
      </w:pPr>
      <w:r>
        <w:rPr>
          <w:sz w:val="20"/>
        </w:rPr>
        <w:t>il Delegato al trattamento dei dati è........................................................................................................................;</w:t>
      </w:r>
    </w:p>
    <w:p w:rsidR="00817C5F" w:rsidRDefault="00817C5F">
      <w:pPr>
        <w:pStyle w:val="Corpodeltesto"/>
        <w:spacing w:line="240" w:lineRule="auto"/>
        <w:jc w:val="both"/>
        <w:rPr>
          <w:sz w:val="20"/>
        </w:rPr>
      </w:pPr>
    </w:p>
    <w:p w:rsidR="00817C5F" w:rsidRDefault="00817C5F">
      <w:pPr>
        <w:pStyle w:val="Corpodeltesto"/>
        <w:numPr>
          <w:ilvl w:val="0"/>
          <w:numId w:val="2"/>
        </w:numPr>
        <w:spacing w:line="240" w:lineRule="auto"/>
        <w:jc w:val="both"/>
      </w:pPr>
      <w:r>
        <w:rPr>
          <w:sz w:val="20"/>
        </w:rPr>
        <w:t>il Responsabile esterno del trattamento è …...........................................................................................................;</w:t>
      </w:r>
    </w:p>
    <w:p w:rsidR="00817C5F" w:rsidRDefault="00817C5F">
      <w:pPr>
        <w:pStyle w:val="Corpodeltesto"/>
        <w:spacing w:line="240" w:lineRule="auto"/>
        <w:ind w:left="720"/>
        <w:jc w:val="both"/>
        <w:rPr>
          <w:kern w:val="2"/>
          <w:sz w:val="20"/>
        </w:rPr>
      </w:pPr>
    </w:p>
    <w:p w:rsidR="00817C5F" w:rsidRDefault="00817C5F">
      <w:pPr>
        <w:pStyle w:val="Corpodeltesto"/>
        <w:numPr>
          <w:ilvl w:val="0"/>
          <w:numId w:val="2"/>
        </w:numPr>
        <w:spacing w:line="240" w:lineRule="auto"/>
        <w:jc w:val="both"/>
      </w:pPr>
      <w:r>
        <w:rPr>
          <w:sz w:val="20"/>
        </w:rPr>
        <w:t xml:space="preserve">i Suoi Dati saranno trattati esclusivamente da soggetti incaricati e Responsabili (esterni) individuati dal Titolare o da soggetti incaricati individuati dal Responsabile (esterno), autorizzati </w:t>
      </w:r>
      <w:r>
        <w:rPr>
          <w:iCs/>
          <w:sz w:val="20"/>
        </w:rPr>
        <w:t>ed istruiti in tal senso, adottando tutte quelle misure tecniche ed organizzative adeguate per tutelare i diritti, le libertà e i legittimi interessi che Le sono riconosciuti per legge in qualità di Interessato</w:t>
      </w:r>
      <w:r>
        <w:rPr>
          <w:sz w:val="20"/>
        </w:rPr>
        <w:t>;</w:t>
      </w:r>
    </w:p>
    <w:p w:rsidR="00817C5F" w:rsidRDefault="00817C5F">
      <w:pPr>
        <w:pStyle w:val="Corpodeltesto"/>
        <w:spacing w:line="240" w:lineRule="auto"/>
        <w:ind w:left="720"/>
        <w:jc w:val="both"/>
        <w:rPr>
          <w:rFonts w:ascii="Verdana" w:hAnsi="Verdana" w:cs="Verdana"/>
          <w:kern w:val="2"/>
          <w:sz w:val="20"/>
        </w:rPr>
      </w:pPr>
    </w:p>
    <w:p w:rsidR="00817C5F" w:rsidRDefault="00817C5F">
      <w:pPr>
        <w:pStyle w:val="Corpodeltesto"/>
        <w:numPr>
          <w:ilvl w:val="0"/>
          <w:numId w:val="2"/>
        </w:numPr>
        <w:spacing w:line="240" w:lineRule="auto"/>
        <w:jc w:val="both"/>
      </w:pPr>
      <w:r>
        <w:rPr>
          <w:sz w:val="20"/>
        </w:rPr>
        <w:t>i Suoi dati, resi anonimi, potranno essere utilizzati anche per finalità statistiche (D.Lgs. 281/1999 e s.m.i.);</w:t>
      </w:r>
    </w:p>
    <w:p w:rsidR="00817C5F" w:rsidRDefault="00817C5F">
      <w:pPr>
        <w:pStyle w:val="Corpodeltesto"/>
        <w:spacing w:line="240" w:lineRule="auto"/>
        <w:ind w:left="720"/>
        <w:jc w:val="both"/>
        <w:rPr>
          <w:kern w:val="2"/>
          <w:sz w:val="20"/>
        </w:rPr>
      </w:pPr>
    </w:p>
    <w:p w:rsidR="00817C5F" w:rsidRDefault="00817C5F">
      <w:pPr>
        <w:numPr>
          <w:ilvl w:val="0"/>
          <w:numId w:val="2"/>
        </w:numPr>
        <w:jc w:val="both"/>
      </w:pPr>
      <w:r>
        <w:rPr>
          <w:sz w:val="20"/>
          <w:szCs w:val="20"/>
        </w:rPr>
        <w:t>i Suoi dati personali sono conservati per il periodo ….........................................................................................;</w:t>
      </w:r>
    </w:p>
    <w:p w:rsidR="00817C5F" w:rsidRDefault="00817C5F">
      <w:pPr>
        <w:ind w:left="720"/>
        <w:jc w:val="both"/>
        <w:rPr>
          <w:kern w:val="2"/>
          <w:sz w:val="20"/>
          <w:szCs w:val="20"/>
        </w:rPr>
      </w:pPr>
    </w:p>
    <w:p w:rsidR="00817C5F" w:rsidRDefault="00817C5F">
      <w:pPr>
        <w:pStyle w:val="Corpodeltesto"/>
        <w:numPr>
          <w:ilvl w:val="0"/>
          <w:numId w:val="2"/>
        </w:numPr>
        <w:spacing w:line="240" w:lineRule="auto"/>
        <w:jc w:val="both"/>
      </w:pPr>
      <w:r>
        <w:rPr>
          <w:sz w:val="20"/>
        </w:rPr>
        <w:t>i Suoi dati personali non saranno in alcun modo oggetto di trasferimento in un Paese terzo extra europeo, né di comunicazione a terzi fuori dai casi previsti dalla normativa in vigore, né di processi decisionali automatizzati compresa la profilazione.</w:t>
      </w:r>
    </w:p>
    <w:p w:rsidR="00817C5F" w:rsidRDefault="00817C5F">
      <w:pPr>
        <w:tabs>
          <w:tab w:val="left" w:pos="360"/>
        </w:tabs>
        <w:autoSpaceDE w:val="0"/>
        <w:jc w:val="both"/>
        <w:rPr>
          <w:kern w:val="2"/>
          <w:sz w:val="20"/>
          <w:szCs w:val="20"/>
        </w:rPr>
      </w:pPr>
    </w:p>
    <w:p w:rsidR="00817C5F" w:rsidRDefault="00817C5F">
      <w:pPr>
        <w:tabs>
          <w:tab w:val="left" w:pos="360"/>
        </w:tabs>
        <w:autoSpaceDE w:val="0"/>
        <w:jc w:val="both"/>
      </w:pPr>
      <w:r>
        <w:rPr>
          <w:sz w:val="20"/>
          <w:szCs w:val="20"/>
        </w:rPr>
        <w:t>Potrà esercitare i diritti previsti dall’art. 7 del D. Lgs. 196/2003 e dagli artt. da 15 a 22 del regolamento UE 679/2016, quali: la conferma dell’esistenza o meno dei suoi dati personali e  la loro messa a disposizione in forma intellegibile; avere la conoscenza delle finalità su cui si basa il trattamento; ottenere la cancellazione, la trasformazione in forma anonima o la limitazione o il blocco dei dati trattati in violazione di legge, nonché l’aggiornamento, la rettifica o, se vi è interesse, l’integrazione dei dati; opporsi, per motivi legittimi, al trattamento stesso, rivolgendosi al Titolare, al Responsabile della protezione dati (DPO) o al Responsabile del trattamento, tramite i contatti di cui sopra o il diritto di proporre reclamo all’Autorità di controllo competente.</w:t>
      </w:r>
    </w:p>
    <w:p w:rsidR="00817C5F" w:rsidRDefault="00817C5F">
      <w:pPr>
        <w:jc w:val="both"/>
        <w:rPr>
          <w:kern w:val="2"/>
          <w:sz w:val="22"/>
        </w:rPr>
      </w:pPr>
    </w:p>
    <w:p w:rsidR="00817C5F" w:rsidRDefault="00817C5F">
      <w:pPr>
        <w:jc w:val="both"/>
        <w:rPr>
          <w:kern w:val="2"/>
          <w:sz w:val="22"/>
        </w:rPr>
      </w:pPr>
    </w:p>
    <w:p w:rsidR="00817C5F" w:rsidRDefault="00817C5F">
      <w:pPr>
        <w:jc w:val="both"/>
        <w:rPr>
          <w:kern w:val="2"/>
          <w:sz w:val="20"/>
        </w:rPr>
      </w:pPr>
    </w:p>
    <w:p w:rsidR="00817C5F" w:rsidRDefault="00817C5F">
      <w:pPr>
        <w:jc w:val="both"/>
        <w:rPr>
          <w:kern w:val="2"/>
          <w:sz w:val="20"/>
        </w:rPr>
      </w:pPr>
    </w:p>
    <w:p w:rsidR="00817C5F" w:rsidRDefault="00817C5F">
      <w:pPr>
        <w:tabs>
          <w:tab w:val="left" w:pos="1069"/>
        </w:tabs>
        <w:jc w:val="both"/>
        <w:rPr>
          <w:kern w:val="2"/>
          <w:sz w:val="20"/>
        </w:rPr>
      </w:pPr>
    </w:p>
    <w:p w:rsidR="00817C5F" w:rsidRDefault="00817C5F">
      <w:pPr>
        <w:tabs>
          <w:tab w:val="left" w:pos="1069"/>
        </w:tabs>
        <w:jc w:val="center"/>
      </w:pPr>
      <w:r>
        <w:rPr>
          <w:b/>
          <w:bCs/>
        </w:rPr>
        <w:lastRenderedPageBreak/>
        <w:t>DICHIARAZIONE SOSTITUTIVA DI CERTIFICAZIONE</w:t>
      </w:r>
    </w:p>
    <w:p w:rsidR="00817C5F" w:rsidRDefault="00817C5F">
      <w:pPr>
        <w:tabs>
          <w:tab w:val="left" w:pos="1069"/>
        </w:tabs>
        <w:jc w:val="center"/>
      </w:pPr>
      <w:r>
        <w:rPr>
          <w:b/>
          <w:bCs/>
          <w:lang w:val="de-DE"/>
        </w:rPr>
        <w:t>(Art.46 D.P.R. 445/2000)</w:t>
      </w:r>
    </w:p>
    <w:p w:rsidR="00817C5F" w:rsidRDefault="00817C5F">
      <w:pPr>
        <w:tabs>
          <w:tab w:val="left" w:pos="1069"/>
        </w:tabs>
        <w:jc w:val="center"/>
        <w:rPr>
          <w:i/>
          <w:iCs/>
          <w:lang w:val="de-DE"/>
        </w:rPr>
      </w:pPr>
    </w:p>
    <w:p w:rsidR="00817C5F" w:rsidRDefault="00817C5F">
      <w:pPr>
        <w:tabs>
          <w:tab w:val="left" w:pos="1069"/>
        </w:tabs>
        <w:jc w:val="center"/>
      </w:pPr>
      <w:r>
        <w:rPr>
          <w:i/>
          <w:iCs/>
          <w:u w:val="single"/>
        </w:rPr>
        <w:t>Dichiarazione resa dal Direttore tecnico</w:t>
      </w:r>
    </w:p>
    <w:p w:rsidR="00817C5F" w:rsidRDefault="00817C5F">
      <w:pPr>
        <w:tabs>
          <w:tab w:val="left" w:pos="1069"/>
        </w:tabs>
        <w:jc w:val="center"/>
        <w:rPr>
          <w:i/>
          <w:iCs/>
        </w:rPr>
      </w:pPr>
    </w:p>
    <w:p w:rsidR="00817C5F" w:rsidRDefault="00817C5F">
      <w:pPr>
        <w:spacing w:line="360" w:lineRule="auto"/>
      </w:pPr>
      <w:r>
        <w:rPr>
          <w:color w:val="000000"/>
        </w:rPr>
        <w:t>Il/La sottoscritt__</w:t>
      </w:r>
    </w:p>
    <w:p w:rsidR="00817C5F" w:rsidRDefault="00817C5F">
      <w:pPr>
        <w:spacing w:line="360" w:lineRule="auto"/>
      </w:pPr>
      <w:r>
        <w:rPr>
          <w:color w:val="000000"/>
        </w:rPr>
        <w:t>Cognome _____________________________    Nome ___________________________________</w:t>
      </w:r>
    </w:p>
    <w:p w:rsidR="00817C5F" w:rsidRDefault="00817C5F">
      <w:pPr>
        <w:spacing w:line="360" w:lineRule="auto"/>
      </w:pPr>
      <w:r>
        <w:rPr>
          <w:color w:val="000000"/>
        </w:rPr>
        <w:t>Data di nascita ____/____/____ Luogo di nascita _____________________________ (Prov. ____ )</w:t>
      </w:r>
    </w:p>
    <w:p w:rsidR="00817C5F" w:rsidRDefault="00817C5F">
      <w:pPr>
        <w:pStyle w:val="Corpodeltesto21"/>
        <w:spacing w:line="360" w:lineRule="auto"/>
        <w:jc w:val="left"/>
      </w:pPr>
      <w:r>
        <w:rPr>
          <w:b w:val="0"/>
          <w:i/>
          <w:iCs/>
        </w:rPr>
        <w:t>C.F.</w:t>
      </w:r>
      <w:r>
        <w:rPr>
          <w:b w:val="0"/>
        </w:rPr>
        <w:t>_______________________________</w:t>
      </w:r>
    </w:p>
    <w:p w:rsidR="00817C5F" w:rsidRDefault="00817C5F">
      <w:pPr>
        <w:spacing w:line="360" w:lineRule="auto"/>
      </w:pPr>
      <w:r>
        <w:rPr>
          <w:color w:val="000000"/>
        </w:rPr>
        <w:t>Cittadinanza______________________________________________________________________</w:t>
      </w:r>
    </w:p>
    <w:p w:rsidR="00817C5F" w:rsidRDefault="00817C5F">
      <w:pPr>
        <w:spacing w:line="360" w:lineRule="auto"/>
      </w:pPr>
      <w:r>
        <w:rPr>
          <w:color w:val="000000"/>
        </w:rPr>
        <w:t>Residente nel Comune di ________________________________CAP __________     (Prov._____) Via/P.zza</w:t>
      </w:r>
      <w:r>
        <w:rPr>
          <w:i/>
          <w:iCs/>
          <w:color w:val="000000"/>
        </w:rPr>
        <w:t xml:space="preserve"> ____________________________________________</w:t>
      </w:r>
      <w:r>
        <w:rPr>
          <w:color w:val="000000"/>
        </w:rPr>
        <w:t xml:space="preserve">n. ___Tel. </w:t>
      </w:r>
      <w:r>
        <w:rPr>
          <w:i/>
          <w:iCs/>
          <w:color w:val="000000"/>
        </w:rPr>
        <w:t>___________________</w:t>
      </w:r>
    </w:p>
    <w:p w:rsidR="00817C5F" w:rsidRDefault="00817C5F">
      <w:pPr>
        <w:pStyle w:val="Corpodeltesto21"/>
        <w:spacing w:line="360" w:lineRule="auto"/>
        <w:jc w:val="left"/>
      </w:pPr>
      <w:r>
        <w:rPr>
          <w:b w:val="0"/>
        </w:rPr>
        <w:t xml:space="preserve">Telefono </w:t>
      </w:r>
      <w:r>
        <w:rPr>
          <w:b w:val="0"/>
          <w:u w:val="single"/>
        </w:rPr>
        <w:tab/>
      </w:r>
      <w:r>
        <w:rPr>
          <w:b w:val="0"/>
          <w:u w:val="single"/>
        </w:rPr>
        <w:tab/>
      </w:r>
      <w:r>
        <w:rPr>
          <w:b w:val="0"/>
          <w:u w:val="single"/>
        </w:rPr>
        <w:tab/>
      </w:r>
      <w:r>
        <w:rPr>
          <w:b w:val="0"/>
          <w:u w:val="single"/>
        </w:rPr>
        <w:tab/>
      </w:r>
      <w:r>
        <w:rPr>
          <w:b w:val="0"/>
          <w:u w:val="single"/>
        </w:rPr>
        <w:tab/>
        <w:t>________________</w:t>
      </w:r>
      <w:r>
        <w:rPr>
          <w:b w:val="0"/>
        </w:rPr>
        <w:t xml:space="preserve">    Fax </w:t>
      </w:r>
      <w:r>
        <w:rPr>
          <w:b w:val="0"/>
          <w:u w:val="single"/>
        </w:rPr>
        <w:tab/>
      </w:r>
      <w:r>
        <w:rPr>
          <w:b w:val="0"/>
          <w:u w:val="single"/>
        </w:rPr>
        <w:tab/>
      </w:r>
      <w:r>
        <w:rPr>
          <w:b w:val="0"/>
          <w:u w:val="single"/>
        </w:rPr>
        <w:tab/>
      </w:r>
      <w:r>
        <w:rPr>
          <w:b w:val="0"/>
          <w:u w:val="single"/>
        </w:rPr>
        <w:tab/>
        <w:t>___</w:t>
      </w:r>
      <w:r>
        <w:rPr>
          <w:b w:val="0"/>
        </w:rPr>
        <w:tab/>
      </w:r>
    </w:p>
    <w:p w:rsidR="00817C5F" w:rsidRDefault="00817C5F">
      <w:pPr>
        <w:pStyle w:val="Corpodeltesto21"/>
        <w:spacing w:line="360" w:lineRule="auto"/>
        <w:jc w:val="left"/>
      </w:pPr>
      <w:r>
        <w:rPr>
          <w:b w:val="0"/>
        </w:rPr>
        <w:t xml:space="preserve">Indirizzo e-mail </w:t>
      </w:r>
      <w:r>
        <w:rPr>
          <w:b w:val="0"/>
          <w:u w:val="single"/>
        </w:rPr>
        <w:tab/>
      </w:r>
      <w:r>
        <w:rPr>
          <w:b w:val="0"/>
          <w:u w:val="single"/>
        </w:rPr>
        <w:tab/>
      </w:r>
      <w:r>
        <w:rPr>
          <w:b w:val="0"/>
          <w:u w:val="single"/>
        </w:rPr>
        <w:tab/>
      </w:r>
      <w:r>
        <w:rPr>
          <w:b w:val="0"/>
          <w:u w:val="single"/>
        </w:rPr>
        <w:tab/>
        <w:t xml:space="preserve">                   </w:t>
      </w:r>
      <w:r>
        <w:rPr>
          <w:b w:val="0"/>
        </w:rPr>
        <w:t xml:space="preserve"> </w:t>
      </w:r>
    </w:p>
    <w:p w:rsidR="00817C5F" w:rsidRDefault="00817C5F">
      <w:pPr>
        <w:pStyle w:val="Corpodeltesto"/>
        <w:spacing w:line="240" w:lineRule="auto"/>
        <w:jc w:val="both"/>
      </w:pPr>
      <w:r>
        <w:rPr>
          <w:b/>
          <w:bCs/>
          <w:sz w:val="20"/>
        </w:rPr>
        <w:t>consapevole che le dichiarazioni mendaci, la falsità nella formazione degli atti e l’uso di atti falsi comportano l’applicazione delle sanzioni penali e la conseguente decadenza da eventuali  benefici, ai sensi degli artt. 75, 76 del DPR 445/2000, sotto la propria responsabilità</w:t>
      </w:r>
    </w:p>
    <w:p w:rsidR="00817C5F" w:rsidRDefault="00817C5F">
      <w:pPr>
        <w:pStyle w:val="Corpodeltesto"/>
        <w:spacing w:line="240" w:lineRule="auto"/>
        <w:jc w:val="both"/>
        <w:rPr>
          <w:b/>
          <w:bCs/>
        </w:rPr>
      </w:pPr>
    </w:p>
    <w:p w:rsidR="00817C5F" w:rsidRDefault="00817C5F">
      <w:pPr>
        <w:jc w:val="center"/>
      </w:pPr>
      <w:r>
        <w:rPr>
          <w:b/>
          <w:bCs/>
        </w:rPr>
        <w:t>DICHIARA</w:t>
      </w:r>
    </w:p>
    <w:p w:rsidR="00817C5F" w:rsidRDefault="00817C5F">
      <w:pPr>
        <w:jc w:val="center"/>
        <w:rPr>
          <w:b/>
          <w:bCs/>
        </w:rPr>
      </w:pPr>
    </w:p>
    <w:p w:rsidR="00817C5F" w:rsidRDefault="00817C5F">
      <w:pPr>
        <w:pStyle w:val="Corpodeltesto21"/>
        <w:jc w:val="both"/>
      </w:pPr>
      <w:r>
        <w:rPr>
          <w:b w:val="0"/>
        </w:rPr>
        <w:t>□ di essere in possesso dei requisiti di idoneità per lo svolgimento dell'attività di direttore tecnico in quanto iscritto all'Albo/Elenco dei Direttori tecnici della Regione/Provincia/Città Metropolitana/di____________________________________________;</w:t>
      </w:r>
    </w:p>
    <w:p w:rsidR="00817C5F" w:rsidRDefault="00817C5F">
      <w:pPr>
        <w:pStyle w:val="Corpodeltesto21"/>
        <w:jc w:val="both"/>
      </w:pPr>
      <w:r>
        <w:rPr>
          <w:b w:val="0"/>
        </w:rPr>
        <w:t>□ di essere in possesso dei requisiti di idoneità per l'attività di direttore tecnico in seguito al riconoscimento dei requisiti di cui all'art. 29 del D. Lgs. 206/2007 (indicare gli estremi della comunicazione__________________________________________________________________);</w:t>
      </w:r>
    </w:p>
    <w:p w:rsidR="00817C5F" w:rsidRDefault="00817C5F">
      <w:pPr>
        <w:pStyle w:val="Corpodeltesto21"/>
        <w:jc w:val="both"/>
      </w:pPr>
      <w:r>
        <w:rPr>
          <w:b w:val="0"/>
          <w:i/>
          <w:iCs/>
          <w:color w:val="auto"/>
        </w:rPr>
        <w:t xml:space="preserve">□ </w:t>
      </w:r>
      <w:r>
        <w:rPr>
          <w:b w:val="0"/>
          <w:color w:val="auto"/>
        </w:rPr>
        <w:t>che, ai sensi della vigente normativa antimafia, nei propri confronti non sussistono le cause di divieto, di decadenza o di sospensione previste dall'art.67 del D. Lgs. 159/2011 e s.m.i.;</w:t>
      </w:r>
    </w:p>
    <w:p w:rsidR="00817C5F" w:rsidRDefault="00817C5F">
      <w:pPr>
        <w:pStyle w:val="Corpodeltesto21"/>
        <w:jc w:val="both"/>
      </w:pPr>
      <w:r>
        <w:rPr>
          <w:b w:val="0"/>
          <w:i/>
          <w:iCs/>
          <w:color w:val="auto"/>
        </w:rPr>
        <w:t xml:space="preserve">□ </w:t>
      </w:r>
      <w:r>
        <w:rPr>
          <w:b w:val="0"/>
          <w:color w:val="auto"/>
        </w:rPr>
        <w:t>d</w:t>
      </w:r>
      <w:r>
        <w:rPr>
          <w:b w:val="0"/>
        </w:rPr>
        <w:t>i essere consapevole che i dati acquisiti saranno trattati esclusivamente agli scopi di cui al D.Lgs. 159/2001, ai sensi dell’art. 13 del GDPR 2016/679;</w:t>
      </w:r>
    </w:p>
    <w:p w:rsidR="00817C5F" w:rsidRDefault="00817C5F">
      <w:pPr>
        <w:pStyle w:val="Corpodeltesto21"/>
        <w:jc w:val="both"/>
      </w:pPr>
      <w:r>
        <w:rPr>
          <w:b w:val="0"/>
          <w:i/>
          <w:iCs/>
          <w:color w:val="auto"/>
        </w:rPr>
        <w:t xml:space="preserve">□ </w:t>
      </w:r>
      <w:r>
        <w:rPr>
          <w:b w:val="0"/>
          <w:color w:val="auto"/>
        </w:rPr>
        <w:t>d</w:t>
      </w:r>
      <w:r>
        <w:rPr>
          <w:b w:val="0"/>
        </w:rPr>
        <w:t>i accettare l'incarico della direzione tecnica dell'Agenzia di viaggio e turismo</w:t>
      </w:r>
    </w:p>
    <w:p w:rsidR="00817C5F" w:rsidRDefault="00817C5F">
      <w:pPr>
        <w:pStyle w:val="Corpodeltesto21"/>
        <w:jc w:val="both"/>
      </w:pPr>
      <w:r>
        <w:rPr>
          <w:b w:val="0"/>
        </w:rPr>
        <w:t>denominata______________________________________________________________________</w:t>
      </w:r>
    </w:p>
    <w:p w:rsidR="00817C5F" w:rsidRDefault="00817C5F">
      <w:pPr>
        <w:pStyle w:val="Corpodeltesto21"/>
        <w:jc w:val="both"/>
      </w:pPr>
      <w:r>
        <w:rPr>
          <w:b w:val="0"/>
        </w:rPr>
        <w:t>con sede nel Comune di ___________________________________Cap_____________(Prov.___)</w:t>
      </w:r>
    </w:p>
    <w:p w:rsidR="00817C5F" w:rsidRDefault="00817C5F">
      <w:pPr>
        <w:pStyle w:val="Corpodeltesto21"/>
        <w:jc w:val="both"/>
      </w:pPr>
      <w:r>
        <w:rPr>
          <w:b w:val="0"/>
        </w:rPr>
        <w:t>Via/P.zza_________________________________________________________________n.______</w:t>
      </w:r>
    </w:p>
    <w:p w:rsidR="00817C5F" w:rsidRDefault="00817C5F">
      <w:pPr>
        <w:pStyle w:val="Corpodeltesto21"/>
        <w:jc w:val="both"/>
      </w:pPr>
    </w:p>
    <w:p w:rsidR="00817C5F" w:rsidRDefault="00817C5F">
      <w:pPr>
        <w:pStyle w:val="Rientrocorpodeltesto"/>
        <w:tabs>
          <w:tab w:val="left" w:pos="5640"/>
        </w:tabs>
        <w:jc w:val="both"/>
      </w:pPr>
      <w:r>
        <w:rPr>
          <w:b w:val="0"/>
          <w:color w:val="auto"/>
          <w:sz w:val="16"/>
          <w:szCs w:val="16"/>
        </w:rPr>
        <w:tab/>
      </w:r>
      <w:r>
        <w:rPr>
          <w:b w:val="0"/>
          <w:color w:val="auto"/>
          <w:sz w:val="16"/>
          <w:szCs w:val="16"/>
        </w:rPr>
        <w:tab/>
      </w:r>
      <w:r>
        <w:rPr>
          <w:bCs/>
          <w:i/>
          <w:iCs/>
          <w:smallCaps w:val="0"/>
          <w:sz w:val="16"/>
          <w:szCs w:val="16"/>
        </w:rPr>
        <w:tab/>
        <w:t xml:space="preserve">   </w:t>
      </w:r>
      <w:r>
        <w:rPr>
          <w:szCs w:val="24"/>
        </w:rPr>
        <w:tab/>
      </w:r>
      <w:r>
        <w:rPr>
          <w:szCs w:val="24"/>
        </w:rPr>
        <w:tab/>
        <w:t xml:space="preserve">                                                                       </w:t>
      </w:r>
    </w:p>
    <w:p w:rsidR="00817C5F" w:rsidRDefault="00817C5F">
      <w:pPr>
        <w:pStyle w:val="Rientrocorpodeltesto"/>
        <w:tabs>
          <w:tab w:val="left" w:pos="5640"/>
        </w:tabs>
        <w:jc w:val="both"/>
      </w:pPr>
      <w:r>
        <w:rPr>
          <w:sz w:val="22"/>
          <w:szCs w:val="22"/>
        </w:rPr>
        <w:t>Data e luogo                                                                                           Firma____________________</w:t>
      </w:r>
      <w:r>
        <w:rPr>
          <w:szCs w:val="24"/>
        </w:rPr>
        <w:tab/>
      </w:r>
      <w:r>
        <w:rPr>
          <w:szCs w:val="24"/>
        </w:rPr>
        <w:tab/>
      </w:r>
      <w:r>
        <w:rPr>
          <w:szCs w:val="24"/>
        </w:rPr>
        <w:tab/>
      </w:r>
      <w:r>
        <w:rPr>
          <w:szCs w:val="24"/>
        </w:rPr>
        <w:tab/>
        <w:t xml:space="preserve">     </w:t>
      </w:r>
    </w:p>
    <w:tbl>
      <w:tblPr>
        <w:tblW w:w="0" w:type="auto"/>
        <w:tblInd w:w="5740" w:type="dxa"/>
        <w:tblLayout w:type="fixed"/>
        <w:tblCellMar>
          <w:left w:w="70" w:type="dxa"/>
          <w:right w:w="70" w:type="dxa"/>
        </w:tblCellMar>
        <w:tblLook w:val="0000" w:firstRow="0" w:lastRow="0" w:firstColumn="0" w:lastColumn="0" w:noHBand="0" w:noVBand="0"/>
      </w:tblPr>
      <w:tblGrid>
        <w:gridCol w:w="3969"/>
      </w:tblGrid>
      <w:tr w:rsidR="00817C5F">
        <w:trPr>
          <w:trHeight w:val="1049"/>
        </w:trPr>
        <w:tc>
          <w:tcPr>
            <w:tcW w:w="3969" w:type="dxa"/>
            <w:tcBorders>
              <w:top w:val="single" w:sz="4" w:space="0" w:color="000000"/>
            </w:tcBorders>
            <w:shd w:val="clear" w:color="auto" w:fill="auto"/>
          </w:tcPr>
          <w:p w:rsidR="00817C5F" w:rsidRDefault="00817C5F">
            <w:pPr>
              <w:pStyle w:val="Titolo10"/>
              <w:spacing w:before="40" w:line="240" w:lineRule="auto"/>
              <w:jc w:val="both"/>
            </w:pPr>
            <w:r>
              <w:rPr>
                <w:sz w:val="16"/>
                <w:szCs w:val="16"/>
              </w:rPr>
              <w:t>La dichiarazione va sottoscritta con firma digitale. Se non si utilizza la firma digitale si sottoscrive nell’apposito spazio e si allega la copia di documento di identità in corso di validi</w:t>
            </w:r>
          </w:p>
        </w:tc>
      </w:tr>
    </w:tbl>
    <w:p w:rsidR="00817C5F" w:rsidRDefault="00817C5F">
      <w:pPr>
        <w:tabs>
          <w:tab w:val="left" w:pos="5670"/>
        </w:tabs>
        <w:jc w:val="both"/>
        <w:rPr>
          <w:color w:val="000000"/>
          <w:sz w:val="16"/>
        </w:rPr>
      </w:pPr>
    </w:p>
    <w:p w:rsidR="00817C5F" w:rsidRDefault="00817C5F">
      <w:pPr>
        <w:tabs>
          <w:tab w:val="left" w:pos="5670"/>
        </w:tabs>
        <w:spacing w:before="280" w:after="280"/>
        <w:jc w:val="both"/>
      </w:pPr>
      <w:r>
        <w:rPr>
          <w:i/>
          <w:iCs/>
          <w:color w:val="000000"/>
          <w:sz w:val="16"/>
          <w:szCs w:val="16"/>
        </w:rPr>
        <w:t xml:space="preserve">N.B Il documento deve essere inviato all'indirizzo istituzionale di posta elettronica certificata reso noto dall'Amministrazione con le modalità di legge e deve recare la firma digitale nella sua versione avanzata ai sensi del testo vigente, al momento dell'invio, del D. Lsg. n.82/2005 "Codice dell'Amministrazione digitale". </w:t>
      </w:r>
    </w:p>
    <w:p w:rsidR="00817C5F" w:rsidRDefault="00817C5F">
      <w:pPr>
        <w:tabs>
          <w:tab w:val="left" w:pos="5670"/>
        </w:tabs>
        <w:spacing w:before="280" w:after="280"/>
        <w:jc w:val="both"/>
      </w:pPr>
      <w:r>
        <w:rPr>
          <w:i/>
          <w:color w:val="000000"/>
          <w:sz w:val="16"/>
        </w:rPr>
        <w:lastRenderedPageBreak/>
        <w:t>All. Informativa sul trattamento dei dati personali</w:t>
      </w:r>
    </w:p>
    <w:sectPr w:rsidR="00817C5F">
      <w:pgSz w:w="11906" w:h="16838"/>
      <w:pgMar w:top="141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kern w:val="2"/>
        <w:sz w:val="20"/>
        <w:szCs w:val="20"/>
        <w:lang w:eastAsia="zh-C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kern w:val="2"/>
        <w:sz w:val="20"/>
        <w:szCs w:val="20"/>
        <w:lang w:eastAsia="zh-C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kern w:val="2"/>
        <w:sz w:val="20"/>
        <w:szCs w:val="20"/>
        <w:lang w:eastAsia="zh-C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Wingdings"/>
        <w:sz w:val="16"/>
      </w:rPr>
    </w:lvl>
  </w:abstractNum>
  <w:abstractNum w:abstractNumId="3">
    <w:nsid w:val="00000004"/>
    <w:multiLevelType w:val="singleLevel"/>
    <w:tmpl w:val="00000004"/>
    <w:name w:val="WW8Num4"/>
    <w:lvl w:ilvl="0">
      <w:start w:val="1"/>
      <w:numFmt w:val="bullet"/>
      <w:lvlText w:val=""/>
      <w:lvlJc w:val="left"/>
      <w:pPr>
        <w:tabs>
          <w:tab w:val="num" w:pos="1146"/>
        </w:tabs>
        <w:ind w:left="1146" w:hanging="360"/>
      </w:pPr>
      <w:rPr>
        <w:rFonts w:ascii="Symbol" w:hAnsi="Symbol" w:cs="Symbol"/>
        <w:sz w:val="20"/>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Wingdings" w:hAnsi="Wingdings" w:cs="Wingdings"/>
        <w:sz w:val="16"/>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329"/>
    <w:rsid w:val="00436565"/>
    <w:rsid w:val="00543329"/>
    <w:rsid w:val="00817C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numPr>
        <w:numId w:val="1"/>
      </w:numPr>
      <w:spacing w:line="360" w:lineRule="auto"/>
      <w:jc w:val="both"/>
      <w:outlineLvl w:val="0"/>
    </w:pPr>
    <w:rPr>
      <w:rFonts w:eastAsia="Arial Unicode MS"/>
      <w:szCs w:val="20"/>
    </w:rPr>
  </w:style>
  <w:style w:type="paragraph" w:styleId="Titolo2">
    <w:name w:val="heading 2"/>
    <w:basedOn w:val="Normale"/>
    <w:next w:val="Normale"/>
    <w:qFormat/>
    <w:pPr>
      <w:keepNext/>
      <w:numPr>
        <w:ilvl w:val="1"/>
        <w:numId w:val="1"/>
      </w:numPr>
      <w:outlineLvl w:val="1"/>
    </w:pPr>
    <w:rPr>
      <w:rFonts w:eastAsia="Arial Unicode MS"/>
      <w:szCs w:val="20"/>
    </w:rPr>
  </w:style>
  <w:style w:type="paragraph" w:styleId="Titolo3">
    <w:name w:val="heading 3"/>
    <w:basedOn w:val="Normale"/>
    <w:next w:val="Normale"/>
    <w:qFormat/>
    <w:pPr>
      <w:keepNext/>
      <w:numPr>
        <w:ilvl w:val="2"/>
        <w:numId w:val="1"/>
      </w:numPr>
      <w:tabs>
        <w:tab w:val="left" w:pos="2835"/>
        <w:tab w:val="left" w:pos="6804"/>
      </w:tabs>
      <w:spacing w:line="360" w:lineRule="auto"/>
      <w:jc w:val="center"/>
      <w:outlineLvl w:val="2"/>
    </w:pPr>
    <w:rPr>
      <w:rFonts w:eastAsia="Arial Unicode MS"/>
      <w:b/>
      <w:szCs w:val="20"/>
    </w:rPr>
  </w:style>
  <w:style w:type="paragraph" w:styleId="Titolo4">
    <w:name w:val="heading 4"/>
    <w:basedOn w:val="Normale"/>
    <w:next w:val="Normale"/>
    <w:qFormat/>
    <w:pPr>
      <w:keepNext/>
      <w:numPr>
        <w:ilvl w:val="3"/>
        <w:numId w:val="1"/>
      </w:numPr>
      <w:tabs>
        <w:tab w:val="left" w:pos="2835"/>
        <w:tab w:val="left" w:pos="6804"/>
      </w:tabs>
      <w:spacing w:line="360" w:lineRule="auto"/>
      <w:outlineLvl w:val="3"/>
    </w:pPr>
    <w:rPr>
      <w:rFonts w:eastAsia="Arial Unicode MS"/>
      <w:b/>
      <w:szCs w:val="20"/>
    </w:rPr>
  </w:style>
  <w:style w:type="paragraph" w:styleId="Titolo6">
    <w:name w:val="heading 6"/>
    <w:basedOn w:val="Normale"/>
    <w:next w:val="Normale"/>
    <w:qFormat/>
    <w:pPr>
      <w:keepNext/>
      <w:numPr>
        <w:ilvl w:val="5"/>
        <w:numId w:val="1"/>
      </w:numPr>
      <w:ind w:left="1276" w:hanging="1276"/>
      <w:jc w:val="both"/>
      <w:outlineLvl w:val="5"/>
    </w:pPr>
    <w:rPr>
      <w:rFonts w:eastAsia="Arial Unicode M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Arial"/>
      <w:kern w:val="2"/>
      <w:sz w:val="20"/>
      <w:szCs w:val="20"/>
      <w:lang w:eastAsia="zh-CN"/>
    </w:rPr>
  </w:style>
  <w:style w:type="character" w:customStyle="1" w:styleId="WW8Num2z1">
    <w:name w:val="WW8Num2z1"/>
    <w:rPr>
      <w:rFonts w:ascii="OpenSymbol" w:hAnsi="OpenSymbol" w:cs="OpenSymbol"/>
    </w:rPr>
  </w:style>
  <w:style w:type="character" w:customStyle="1" w:styleId="WW8Num3z0">
    <w:name w:val="WW8Num3z0"/>
    <w:rPr>
      <w:rFonts w:ascii="Wingdings" w:hAnsi="Wingdings" w:cs="Wingdings"/>
      <w:sz w:val="16"/>
    </w:rPr>
  </w:style>
  <w:style w:type="character" w:customStyle="1" w:styleId="WW8Num4z0">
    <w:name w:val="WW8Num4z0"/>
    <w:rPr>
      <w:rFonts w:ascii="Symbol" w:hAnsi="Symbol" w:cs="Symbol"/>
      <w:sz w:val="20"/>
    </w:rPr>
  </w:style>
  <w:style w:type="character" w:customStyle="1" w:styleId="WW8Num5z0">
    <w:name w:val="WW8Num5z0"/>
    <w:rPr>
      <w:rFonts w:ascii="Wingdings" w:hAnsi="Wingdings" w:cs="Wingdings"/>
      <w:sz w:val="16"/>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OpenSymbol" w:hAnsi="OpenSymbol" w:cs="OpenSymbol"/>
    </w:rPr>
  </w:style>
  <w:style w:type="character" w:customStyle="1" w:styleId="WW8Num6z0">
    <w:name w:val="WW8Num6z0"/>
    <w:rPr>
      <w:rFonts w:ascii="Wingdings" w:hAnsi="Wingdings" w:cs="Wingdings"/>
      <w:sz w:val="16"/>
    </w:rPr>
  </w:style>
  <w:style w:type="character" w:customStyle="1" w:styleId="WW8Num7z0">
    <w:name w:val="WW8Num7z0"/>
    <w:rPr>
      <w:rFonts w:ascii="Wingdings" w:hAnsi="Wingdings" w:cs="Wingdings"/>
      <w:sz w:val="16"/>
      <w:shd w:val="clear" w:color="auto" w:fill="FFFF00"/>
    </w:rPr>
  </w:style>
  <w:style w:type="character" w:customStyle="1" w:styleId="Caratterepredefinitoparagrafo">
    <w:name w:val="Carattere predefinito paragrafo"/>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Courier New" w:hAnsi="Courier New" w:cs="Times New Roman"/>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Caratterepredefinitoparagrafo">
    <w:name w:val="WW-Carattere predefinito paragrafo"/>
  </w:style>
  <w:style w:type="character" w:styleId="Collegamentoipertestuale">
    <w:name w:val="Hyperlink"/>
    <w:basedOn w:val="WW-Caratterepredefinitoparagrafo"/>
    <w:rPr>
      <w:color w:val="0000FF"/>
      <w:u w:val="single"/>
    </w:rPr>
  </w:style>
  <w:style w:type="character" w:styleId="Enfasigrassetto">
    <w:name w:val="Strong"/>
    <w:basedOn w:val="WW-Caratterepredefinitoparagrafo"/>
    <w:qFormat/>
    <w:rPr>
      <w:b/>
      <w:bCs/>
    </w:rPr>
  </w:style>
  <w:style w:type="character" w:customStyle="1" w:styleId="Caratteredellanota">
    <w:name w:val="Carattere della nota"/>
    <w:basedOn w:val="WW-Caratterepredefinitoparagrafo"/>
    <w:rPr>
      <w:vertAlign w:val="superscript"/>
    </w:rPr>
  </w:style>
  <w:style w:type="paragraph" w:customStyle="1" w:styleId="Titolo10">
    <w:name w:val="Titolo1"/>
    <w:basedOn w:val="Normale"/>
    <w:next w:val="Corpodeltesto"/>
    <w:pPr>
      <w:spacing w:line="360" w:lineRule="auto"/>
      <w:jc w:val="center"/>
    </w:pPr>
    <w:rPr>
      <w:szCs w:val="20"/>
    </w:rPr>
  </w:style>
  <w:style w:type="paragraph" w:styleId="Corpodeltesto">
    <w:name w:val="Corpo del testo"/>
    <w:basedOn w:val="Normale"/>
    <w:pPr>
      <w:spacing w:line="360" w:lineRule="auto"/>
      <w:jc w:val="center"/>
    </w:pPr>
    <w:rPr>
      <w:szCs w:val="20"/>
    </w:rPr>
  </w:style>
  <w:style w:type="paragraph" w:styleId="Elenco">
    <w:name w:val="List"/>
    <w:basedOn w:val="Corpodel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Rientrocorpodeltesto">
    <w:name w:val="Body Text Indent"/>
    <w:basedOn w:val="Normale"/>
    <w:pPr>
      <w:jc w:val="center"/>
    </w:pPr>
    <w:rPr>
      <w:b/>
      <w:smallCaps/>
      <w:color w:val="000000"/>
      <w:szCs w:val="20"/>
    </w:rPr>
  </w:style>
  <w:style w:type="paragraph" w:customStyle="1" w:styleId="Rientrocorpodeltesto31">
    <w:name w:val="Rientro corpo del testo 31"/>
    <w:basedOn w:val="Normale"/>
    <w:pPr>
      <w:ind w:left="5103"/>
    </w:pPr>
    <w:rPr>
      <w:b/>
      <w:color w:val="000000"/>
    </w:rPr>
  </w:style>
  <w:style w:type="paragraph" w:customStyle="1" w:styleId="Corpodeltesto21">
    <w:name w:val="Corpo del testo 21"/>
    <w:basedOn w:val="Normale"/>
    <w:pPr>
      <w:jc w:val="center"/>
    </w:pPr>
    <w:rPr>
      <w:b/>
      <w:color w:val="000000"/>
    </w:rPr>
  </w:style>
  <w:style w:type="paragraph" w:styleId="Intestazione">
    <w:name w:val="header"/>
    <w:basedOn w:val="Normale"/>
    <w:pPr>
      <w:tabs>
        <w:tab w:val="center" w:pos="4819"/>
        <w:tab w:val="right" w:pos="9638"/>
      </w:tabs>
    </w:pPr>
    <w:rPr>
      <w:sz w:val="20"/>
      <w:szCs w:val="20"/>
    </w:rPr>
  </w:style>
  <w:style w:type="paragraph" w:customStyle="1" w:styleId="HTMLPreformatted">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rPr>
  </w:style>
  <w:style w:type="paragraph" w:customStyle="1" w:styleId="Corpodeltesto31">
    <w:name w:val="Corpo del testo 31"/>
    <w:basedOn w:val="Normale"/>
    <w:pPr>
      <w:spacing w:line="480" w:lineRule="auto"/>
      <w:jc w:val="both"/>
    </w:pPr>
    <w:rPr>
      <w:szCs w:val="20"/>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numPr>
        <w:numId w:val="1"/>
      </w:numPr>
      <w:spacing w:line="360" w:lineRule="auto"/>
      <w:jc w:val="both"/>
      <w:outlineLvl w:val="0"/>
    </w:pPr>
    <w:rPr>
      <w:rFonts w:eastAsia="Arial Unicode MS"/>
      <w:szCs w:val="20"/>
    </w:rPr>
  </w:style>
  <w:style w:type="paragraph" w:styleId="Titolo2">
    <w:name w:val="heading 2"/>
    <w:basedOn w:val="Normale"/>
    <w:next w:val="Normale"/>
    <w:qFormat/>
    <w:pPr>
      <w:keepNext/>
      <w:numPr>
        <w:ilvl w:val="1"/>
        <w:numId w:val="1"/>
      </w:numPr>
      <w:outlineLvl w:val="1"/>
    </w:pPr>
    <w:rPr>
      <w:rFonts w:eastAsia="Arial Unicode MS"/>
      <w:szCs w:val="20"/>
    </w:rPr>
  </w:style>
  <w:style w:type="paragraph" w:styleId="Titolo3">
    <w:name w:val="heading 3"/>
    <w:basedOn w:val="Normale"/>
    <w:next w:val="Normale"/>
    <w:qFormat/>
    <w:pPr>
      <w:keepNext/>
      <w:numPr>
        <w:ilvl w:val="2"/>
        <w:numId w:val="1"/>
      </w:numPr>
      <w:tabs>
        <w:tab w:val="left" w:pos="2835"/>
        <w:tab w:val="left" w:pos="6804"/>
      </w:tabs>
      <w:spacing w:line="360" w:lineRule="auto"/>
      <w:jc w:val="center"/>
      <w:outlineLvl w:val="2"/>
    </w:pPr>
    <w:rPr>
      <w:rFonts w:eastAsia="Arial Unicode MS"/>
      <w:b/>
      <w:szCs w:val="20"/>
    </w:rPr>
  </w:style>
  <w:style w:type="paragraph" w:styleId="Titolo4">
    <w:name w:val="heading 4"/>
    <w:basedOn w:val="Normale"/>
    <w:next w:val="Normale"/>
    <w:qFormat/>
    <w:pPr>
      <w:keepNext/>
      <w:numPr>
        <w:ilvl w:val="3"/>
        <w:numId w:val="1"/>
      </w:numPr>
      <w:tabs>
        <w:tab w:val="left" w:pos="2835"/>
        <w:tab w:val="left" w:pos="6804"/>
      </w:tabs>
      <w:spacing w:line="360" w:lineRule="auto"/>
      <w:outlineLvl w:val="3"/>
    </w:pPr>
    <w:rPr>
      <w:rFonts w:eastAsia="Arial Unicode MS"/>
      <w:b/>
      <w:szCs w:val="20"/>
    </w:rPr>
  </w:style>
  <w:style w:type="paragraph" w:styleId="Titolo6">
    <w:name w:val="heading 6"/>
    <w:basedOn w:val="Normale"/>
    <w:next w:val="Normale"/>
    <w:qFormat/>
    <w:pPr>
      <w:keepNext/>
      <w:numPr>
        <w:ilvl w:val="5"/>
        <w:numId w:val="1"/>
      </w:numPr>
      <w:ind w:left="1276" w:hanging="1276"/>
      <w:jc w:val="both"/>
      <w:outlineLvl w:val="5"/>
    </w:pPr>
    <w:rPr>
      <w:rFonts w:eastAsia="Arial Unicode M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Arial"/>
      <w:kern w:val="2"/>
      <w:sz w:val="20"/>
      <w:szCs w:val="20"/>
      <w:lang w:eastAsia="zh-CN"/>
    </w:rPr>
  </w:style>
  <w:style w:type="character" w:customStyle="1" w:styleId="WW8Num2z1">
    <w:name w:val="WW8Num2z1"/>
    <w:rPr>
      <w:rFonts w:ascii="OpenSymbol" w:hAnsi="OpenSymbol" w:cs="OpenSymbol"/>
    </w:rPr>
  </w:style>
  <w:style w:type="character" w:customStyle="1" w:styleId="WW8Num3z0">
    <w:name w:val="WW8Num3z0"/>
    <w:rPr>
      <w:rFonts w:ascii="Wingdings" w:hAnsi="Wingdings" w:cs="Wingdings"/>
      <w:sz w:val="16"/>
    </w:rPr>
  </w:style>
  <w:style w:type="character" w:customStyle="1" w:styleId="WW8Num4z0">
    <w:name w:val="WW8Num4z0"/>
    <w:rPr>
      <w:rFonts w:ascii="Symbol" w:hAnsi="Symbol" w:cs="Symbol"/>
      <w:sz w:val="20"/>
    </w:rPr>
  </w:style>
  <w:style w:type="character" w:customStyle="1" w:styleId="WW8Num5z0">
    <w:name w:val="WW8Num5z0"/>
    <w:rPr>
      <w:rFonts w:ascii="Wingdings" w:hAnsi="Wingdings" w:cs="Wingdings"/>
      <w:sz w:val="16"/>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OpenSymbol" w:hAnsi="OpenSymbol" w:cs="OpenSymbol"/>
    </w:rPr>
  </w:style>
  <w:style w:type="character" w:customStyle="1" w:styleId="WW8Num6z0">
    <w:name w:val="WW8Num6z0"/>
    <w:rPr>
      <w:rFonts w:ascii="Wingdings" w:hAnsi="Wingdings" w:cs="Wingdings"/>
      <w:sz w:val="16"/>
    </w:rPr>
  </w:style>
  <w:style w:type="character" w:customStyle="1" w:styleId="WW8Num7z0">
    <w:name w:val="WW8Num7z0"/>
    <w:rPr>
      <w:rFonts w:ascii="Wingdings" w:hAnsi="Wingdings" w:cs="Wingdings"/>
      <w:sz w:val="16"/>
      <w:shd w:val="clear" w:color="auto" w:fill="FFFF00"/>
    </w:rPr>
  </w:style>
  <w:style w:type="character" w:customStyle="1" w:styleId="Caratterepredefinitoparagrafo">
    <w:name w:val="Carattere predefinito paragrafo"/>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Courier New" w:hAnsi="Courier New" w:cs="Times New Roman"/>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Caratterepredefinitoparagrafo">
    <w:name w:val="WW-Carattere predefinito paragrafo"/>
  </w:style>
  <w:style w:type="character" w:styleId="Collegamentoipertestuale">
    <w:name w:val="Hyperlink"/>
    <w:basedOn w:val="WW-Caratterepredefinitoparagrafo"/>
    <w:rPr>
      <w:color w:val="0000FF"/>
      <w:u w:val="single"/>
    </w:rPr>
  </w:style>
  <w:style w:type="character" w:styleId="Enfasigrassetto">
    <w:name w:val="Strong"/>
    <w:basedOn w:val="WW-Caratterepredefinitoparagrafo"/>
    <w:qFormat/>
    <w:rPr>
      <w:b/>
      <w:bCs/>
    </w:rPr>
  </w:style>
  <w:style w:type="character" w:customStyle="1" w:styleId="Caratteredellanota">
    <w:name w:val="Carattere della nota"/>
    <w:basedOn w:val="WW-Caratterepredefinitoparagrafo"/>
    <w:rPr>
      <w:vertAlign w:val="superscript"/>
    </w:rPr>
  </w:style>
  <w:style w:type="paragraph" w:customStyle="1" w:styleId="Titolo10">
    <w:name w:val="Titolo1"/>
    <w:basedOn w:val="Normale"/>
    <w:next w:val="Corpodeltesto"/>
    <w:pPr>
      <w:spacing w:line="360" w:lineRule="auto"/>
      <w:jc w:val="center"/>
    </w:pPr>
    <w:rPr>
      <w:szCs w:val="20"/>
    </w:rPr>
  </w:style>
  <w:style w:type="paragraph" w:styleId="Corpodeltesto">
    <w:name w:val="Corpo del testo"/>
    <w:basedOn w:val="Normale"/>
    <w:pPr>
      <w:spacing w:line="360" w:lineRule="auto"/>
      <w:jc w:val="center"/>
    </w:pPr>
    <w:rPr>
      <w:szCs w:val="20"/>
    </w:rPr>
  </w:style>
  <w:style w:type="paragraph" w:styleId="Elenco">
    <w:name w:val="List"/>
    <w:basedOn w:val="Corpodel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Rientrocorpodeltesto">
    <w:name w:val="Body Text Indent"/>
    <w:basedOn w:val="Normale"/>
    <w:pPr>
      <w:jc w:val="center"/>
    </w:pPr>
    <w:rPr>
      <w:b/>
      <w:smallCaps/>
      <w:color w:val="000000"/>
      <w:szCs w:val="20"/>
    </w:rPr>
  </w:style>
  <w:style w:type="paragraph" w:customStyle="1" w:styleId="Rientrocorpodeltesto31">
    <w:name w:val="Rientro corpo del testo 31"/>
    <w:basedOn w:val="Normale"/>
    <w:pPr>
      <w:ind w:left="5103"/>
    </w:pPr>
    <w:rPr>
      <w:b/>
      <w:color w:val="000000"/>
    </w:rPr>
  </w:style>
  <w:style w:type="paragraph" w:customStyle="1" w:styleId="Corpodeltesto21">
    <w:name w:val="Corpo del testo 21"/>
    <w:basedOn w:val="Normale"/>
    <w:pPr>
      <w:jc w:val="center"/>
    </w:pPr>
    <w:rPr>
      <w:b/>
      <w:color w:val="000000"/>
    </w:rPr>
  </w:style>
  <w:style w:type="paragraph" w:styleId="Intestazione">
    <w:name w:val="header"/>
    <w:basedOn w:val="Normale"/>
    <w:pPr>
      <w:tabs>
        <w:tab w:val="center" w:pos="4819"/>
        <w:tab w:val="right" w:pos="9638"/>
      </w:tabs>
    </w:pPr>
    <w:rPr>
      <w:sz w:val="20"/>
      <w:szCs w:val="20"/>
    </w:rPr>
  </w:style>
  <w:style w:type="paragraph" w:customStyle="1" w:styleId="HTMLPreformatted">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rPr>
  </w:style>
  <w:style w:type="paragraph" w:customStyle="1" w:styleId="Corpodeltesto31">
    <w:name w:val="Corpo del testo 31"/>
    <w:basedOn w:val="Normale"/>
    <w:pPr>
      <w:spacing w:line="480" w:lineRule="auto"/>
      <w:jc w:val="both"/>
    </w:pPr>
    <w:rPr>
      <w:szCs w:val="20"/>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altalex.com/documents/leggi/2018/05/24/permesso-di-soggiorno-per-motivi-di-studio-e-ricerca-le-nuove-disposizioni" TargetMode="External"/><Relationship Id="rId3" Type="http://schemas.microsoft.com/office/2007/relationships/stylesWithEffects" Target="stylesWithEffects.xml"/><Relationship Id="rId7" Type="http://schemas.openxmlformats.org/officeDocument/2006/relationships/hyperlink" Target="https://www.altalex.com/documents/leggi/2018/11/07/decreto-sicurez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talex.com/documents/leggi/2018/09/25/decreto-salvini-sicurezza-e-immigrazion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ltalex.com/documents/news/2018/02/01/sperimentazione-clinica-di-medicinali-e-riodino-delle-professioni-sanitari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862F3F65.dotm</Template>
  <TotalTime>1</TotalTime>
  <Pages>10</Pages>
  <Words>3254</Words>
  <Characters>18551</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SEGNALAZIONE CERTIFICATA DI INIZIO ATTIVITA’</vt:lpstr>
    </vt:vector>
  </TitlesOfParts>
  <Company>HP Inc.</Company>
  <LinksUpToDate>false</LinksUpToDate>
  <CharactersWithSpaces>21762</CharactersWithSpaces>
  <SharedDoc>false</SharedDoc>
  <HLinks>
    <vt:vector size="24" baseType="variant">
      <vt:variant>
        <vt:i4>6094871</vt:i4>
      </vt:variant>
      <vt:variant>
        <vt:i4>9</vt:i4>
      </vt:variant>
      <vt:variant>
        <vt:i4>0</vt:i4>
      </vt:variant>
      <vt:variant>
        <vt:i4>5</vt:i4>
      </vt:variant>
      <vt:variant>
        <vt:lpwstr>https://www.altalex.com/documents/news/2018/02/01/sperimentazione-clinica-di-medicinali-e-riodino-delle-professioni-sanitarie</vt:lpwstr>
      </vt:variant>
      <vt:variant>
        <vt:lpwstr/>
      </vt:variant>
      <vt:variant>
        <vt:i4>4653121</vt:i4>
      </vt:variant>
      <vt:variant>
        <vt:i4>6</vt:i4>
      </vt:variant>
      <vt:variant>
        <vt:i4>0</vt:i4>
      </vt:variant>
      <vt:variant>
        <vt:i4>5</vt:i4>
      </vt:variant>
      <vt:variant>
        <vt:lpwstr>https://www.altalex.com/documents/leggi/2018/05/24/permesso-di-soggiorno-per-motivi-di-studio-e-ricerca-le-nuove-disposizioni</vt:lpwstr>
      </vt:variant>
      <vt:variant>
        <vt:lpwstr/>
      </vt:variant>
      <vt:variant>
        <vt:i4>1179669</vt:i4>
      </vt:variant>
      <vt:variant>
        <vt:i4>3</vt:i4>
      </vt:variant>
      <vt:variant>
        <vt:i4>0</vt:i4>
      </vt:variant>
      <vt:variant>
        <vt:i4>5</vt:i4>
      </vt:variant>
      <vt:variant>
        <vt:lpwstr>https://www.altalex.com/documents/leggi/2018/11/07/decreto-sicurezza</vt:lpwstr>
      </vt:variant>
      <vt:variant>
        <vt:lpwstr/>
      </vt:variant>
      <vt:variant>
        <vt:i4>7209000</vt:i4>
      </vt:variant>
      <vt:variant>
        <vt:i4>0</vt:i4>
      </vt:variant>
      <vt:variant>
        <vt:i4>0</vt:i4>
      </vt:variant>
      <vt:variant>
        <vt:i4>5</vt:i4>
      </vt:variant>
      <vt:variant>
        <vt:lpwstr>https://www.altalex.com/documents/leggi/2018/09/25/decreto-salvini-sicurezza-e-immigrazione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SEGNALAZIONE CERTIFICATA DI INIZIO ATTIVITA’</dc:title>
  <dc:creator>Settore Sistemi Informativi</dc:creator>
  <cp:lastModifiedBy>e_ferraris</cp:lastModifiedBy>
  <cp:revision>2</cp:revision>
  <cp:lastPrinted>2019-10-21T12:39:00Z</cp:lastPrinted>
  <dcterms:created xsi:type="dcterms:W3CDTF">2022-10-04T11:28:00Z</dcterms:created>
  <dcterms:modified xsi:type="dcterms:W3CDTF">2022-10-04T11:28:00Z</dcterms:modified>
</cp:coreProperties>
</file>